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37" w:rsidRDefault="00E87337">
      <w:pPr>
        <w:spacing w:before="4" w:line="100" w:lineRule="exact"/>
        <w:rPr>
          <w:sz w:val="10"/>
          <w:szCs w:val="10"/>
        </w:rPr>
      </w:pPr>
    </w:p>
    <w:p w:rsidR="00E87337" w:rsidRDefault="006F39D4">
      <w:pPr>
        <w:ind w:left="519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51pt">
            <v:imagedata r:id="rId8" o:title=""/>
          </v:shape>
        </w:pict>
      </w:r>
    </w:p>
    <w:p w:rsidR="00E87337" w:rsidRDefault="00E87337">
      <w:pPr>
        <w:spacing w:before="7" w:line="120" w:lineRule="exact"/>
        <w:rPr>
          <w:sz w:val="12"/>
          <w:szCs w:val="12"/>
        </w:rPr>
      </w:pPr>
    </w:p>
    <w:p w:rsidR="00E87337" w:rsidRDefault="000F66BA" w:rsidP="00B74349">
      <w:pPr>
        <w:ind w:left="2127" w:right="935" w:hanging="12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APPLIC</w:t>
      </w:r>
      <w:r>
        <w:rPr>
          <w:rFonts w:ascii="Arial" w:eastAsia="Arial" w:hAnsi="Arial" w:cs="Arial"/>
          <w:b/>
          <w:spacing w:val="-1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FORM FOR SOVEREIGN GOLD BOND 20</w:t>
      </w:r>
      <w:r w:rsidR="000E0988">
        <w:rPr>
          <w:rFonts w:ascii="Arial" w:eastAsia="Arial" w:hAnsi="Arial" w:cs="Arial"/>
          <w:b/>
          <w:sz w:val="24"/>
          <w:szCs w:val="24"/>
        </w:rPr>
        <w:t>20</w:t>
      </w:r>
      <w:r w:rsidR="008E2AA2">
        <w:rPr>
          <w:rFonts w:ascii="Arial" w:eastAsia="Arial" w:hAnsi="Arial" w:cs="Arial"/>
          <w:b/>
          <w:sz w:val="24"/>
          <w:szCs w:val="24"/>
        </w:rPr>
        <w:t>-</w:t>
      </w:r>
      <w:r w:rsidR="003F1074">
        <w:rPr>
          <w:rFonts w:ascii="Arial" w:eastAsia="Arial" w:hAnsi="Arial" w:cs="Arial"/>
          <w:b/>
          <w:sz w:val="24"/>
          <w:szCs w:val="24"/>
        </w:rPr>
        <w:t>2</w:t>
      </w:r>
      <w:r w:rsidR="000E0988">
        <w:rPr>
          <w:rFonts w:ascii="Arial" w:eastAsia="Arial" w:hAnsi="Arial" w:cs="Arial"/>
          <w:b/>
          <w:sz w:val="24"/>
          <w:szCs w:val="24"/>
        </w:rPr>
        <w:t>1</w:t>
      </w:r>
    </w:p>
    <w:p w:rsidR="00E87337" w:rsidRDefault="000F66BA">
      <w:pPr>
        <w:spacing w:before="49" w:line="220" w:lineRule="exact"/>
        <w:ind w:left="4334" w:right="42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(Put </w:t>
      </w:r>
      <w:r w:rsidR="00AF6150">
        <w:rPr>
          <w:rFonts w:ascii="Arial" w:eastAsia="Arial" w:hAnsi="Arial" w:cs="Arial"/>
          <w:position w:val="-1"/>
        </w:rPr>
        <w:sym w:font="Wingdings" w:char="F0FC"/>
      </w:r>
      <w:r>
        <w:rPr>
          <w:rFonts w:ascii="Arial" w:eastAsia="Arial" w:hAnsi="Arial" w:cs="Arial"/>
          <w:position w:val="-1"/>
        </w:rPr>
        <w:t>wherever required)</w:t>
      </w:r>
    </w:p>
    <w:p w:rsidR="00E87337" w:rsidRDefault="00E87337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77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87337">
        <w:trPr>
          <w:trHeight w:hRule="exact" w:val="33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 w:rsidP="00D52976">
            <w:pPr>
              <w:spacing w:before="41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Name of </w:t>
            </w:r>
            <w:r w:rsidR="00D52976">
              <w:rPr>
                <w:rFonts w:ascii="Arial" w:eastAsia="Arial" w:hAnsi="Arial" w:cs="Arial"/>
                <w:b/>
                <w:sz w:val="16"/>
                <w:szCs w:val="16"/>
              </w:rPr>
              <w:t>Receiving Office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Name of Branch: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</w:tbl>
    <w:p w:rsidR="00E87337" w:rsidRDefault="00E87337">
      <w:pPr>
        <w:spacing w:before="6" w:line="140" w:lineRule="exact"/>
        <w:rPr>
          <w:sz w:val="15"/>
          <w:szCs w:val="15"/>
        </w:rPr>
      </w:pPr>
    </w:p>
    <w:p w:rsidR="00E87337" w:rsidRDefault="006F39D4">
      <w:pPr>
        <w:spacing w:before="39" w:line="180" w:lineRule="exact"/>
        <w:ind w:left="107"/>
        <w:rPr>
          <w:rFonts w:ascii="Arial" w:eastAsia="Arial" w:hAnsi="Arial" w:cs="Arial"/>
          <w:sz w:val="16"/>
          <w:szCs w:val="16"/>
        </w:rPr>
      </w:pPr>
      <w:r>
        <w:pict>
          <v:group id="_x0000_s1242" style="position:absolute;left:0;text-align:left;margin-left:128.2pt;margin-top:1.7pt;width:10.35pt;height:10.35pt;z-index:-251672064;mso-position-horizontal-relative:page" coordorigin="2564,34" coordsize="207,207">
            <v:shape id="_x0000_s1243" style="position:absolute;left:2564;top:34;width:207;height:207" coordorigin="2564,34" coordsize="207,207" path="m2564,241r207,l2771,34r-207,l2564,241xe" filled="f" strokeweight=".5pt">
              <v:path arrowok="t"/>
            </v:shape>
            <w10:wrap anchorx="page"/>
          </v:group>
        </w:pict>
      </w:r>
      <w:r>
        <w:pict>
          <v:group id="_x0000_s1240" style="position:absolute;left:0;text-align:left;margin-left:206.6pt;margin-top:1.7pt;width:10.35pt;height:10.35pt;z-index:-251671040;mso-position-horizontal-relative:page" coordorigin="4132,34" coordsize="207,207">
            <v:shape id="_x0000_s1241" style="position:absolute;left:4132;top:34;width:207;height:207" coordorigin="4132,34" coordsize="207,207" path="m4132,241r207,l4339,34r-207,l4132,241xe" filled="f" strokeweight=".5pt">
              <v:path arrowok="t"/>
            </v:shape>
            <w10:wrap anchorx="page"/>
          </v:group>
        </w:pict>
      </w:r>
      <w:r>
        <w:pict>
          <v:group id="_x0000_s1238" style="position:absolute;left:0;text-align:left;margin-left:308.15pt;margin-top:1.7pt;width:10.35pt;height:10.35pt;z-index:-251670016;mso-position-horizontal-relative:page" coordorigin="6163,34" coordsize="207,207">
            <v:shape id="_x0000_s1239" style="position:absolute;left:6163;top:34;width:207;height:207" coordorigin="6163,34" coordsize="207,207" path="m6163,241r207,l6370,34r-207,l6163,241xe" filled="f" strokeweight=".5pt">
              <v:path arrowok="t"/>
            </v:shape>
            <w10:wrap anchorx="page"/>
          </v:group>
        </w:pict>
      </w:r>
      <w:r w:rsidR="000F66BA">
        <w:rPr>
          <w:rFonts w:ascii="Arial" w:eastAsia="Arial" w:hAnsi="Arial" w:cs="Arial"/>
          <w:position w:val="-1"/>
          <w:sz w:val="16"/>
          <w:szCs w:val="16"/>
        </w:rPr>
        <w:t>Mode of Subscription                Cash                         Cheque / DD                       Electronic</w:t>
      </w:r>
      <w:r w:rsidR="000F66BA">
        <w:rPr>
          <w:rFonts w:ascii="Arial" w:eastAsia="Arial" w:hAnsi="Arial" w:cs="Arial"/>
          <w:spacing w:val="-6"/>
          <w:position w:val="-1"/>
          <w:sz w:val="16"/>
          <w:szCs w:val="16"/>
        </w:rPr>
        <w:t>T</w:t>
      </w:r>
      <w:r w:rsidR="000F66BA">
        <w:rPr>
          <w:rFonts w:ascii="Arial" w:eastAsia="Arial" w:hAnsi="Arial" w:cs="Arial"/>
          <w:position w:val="-1"/>
          <w:sz w:val="16"/>
          <w:szCs w:val="16"/>
        </w:rPr>
        <w:t>ransfer</w:t>
      </w:r>
    </w:p>
    <w:p w:rsidR="00E87337" w:rsidRDefault="00E87337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150"/>
        <w:gridCol w:w="3149"/>
        <w:gridCol w:w="2150"/>
        <w:gridCol w:w="1161"/>
      </w:tblGrid>
      <w:tr w:rsidR="00E87337">
        <w:trPr>
          <w:trHeight w:hRule="exact" w:val="46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>
            <w:pPr>
              <w:spacing w:before="7" w:line="120" w:lineRule="exact"/>
              <w:rPr>
                <w:sz w:val="13"/>
                <w:szCs w:val="13"/>
              </w:rPr>
            </w:pPr>
          </w:p>
          <w:p w:rsidR="00E87337" w:rsidRDefault="000F66BA">
            <w:pPr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Grams of GoldApplied for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326" w:right="3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Cheque / Demand Draft Drawn on</w:t>
            </w:r>
          </w:p>
          <w:p w:rsidR="00E87337" w:rsidRDefault="000F66BA">
            <w:pPr>
              <w:spacing w:before="8"/>
              <w:ind w:left="493" w:right="4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(Name of the Bank &amp; Branch)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382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Cheque / Demand</w:t>
            </w:r>
          </w:p>
          <w:p w:rsidR="00E87337" w:rsidRDefault="000F66BA">
            <w:pPr>
              <w:spacing w:before="8"/>
              <w:ind w:left="718" w:right="7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Draft No.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>
            <w:pPr>
              <w:spacing w:before="7" w:line="120" w:lineRule="exact"/>
              <w:rPr>
                <w:sz w:val="13"/>
                <w:szCs w:val="13"/>
              </w:rPr>
            </w:pPr>
          </w:p>
          <w:p w:rsidR="00E87337" w:rsidRDefault="000F66BA">
            <w:pPr>
              <w:ind w:left="3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Dated</w:t>
            </w:r>
          </w:p>
        </w:tc>
      </w:tr>
      <w:tr w:rsidR="00E87337">
        <w:trPr>
          <w:trHeight w:hRule="exact" w:val="276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14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87337" w:rsidRPr="00AF6150" w:rsidRDefault="006F39D4">
            <w:r>
              <w:rPr>
                <w:rFonts w:ascii="Arial" w:eastAsia="Arial" w:hAnsi="Arial" w:cs="Arial"/>
                <w:noProof/>
                <w:sz w:val="16"/>
                <w:szCs w:val="16"/>
                <w:lang w:bidi="hi-IN"/>
              </w:rPr>
              <w:pict>
                <v:line id="Straight Connector 1" o:spid="_x0000_s1026" style="position:absolute;z-index:251663872;visibility:visible;mso-position-horizontal-relative:text;mso-position-vertical-relative:text;mso-width-relative:margin;mso-height-relative:margin" from="156.95pt,-.5pt" to="156.9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" strokecolor="black [3213]"/>
              </w:pic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87337" w:rsidRDefault="006F39D4">
            <w:r>
              <w:rPr>
                <w:rFonts w:ascii="Arial" w:eastAsia="Arial" w:hAnsi="Arial" w:cs="Arial"/>
                <w:noProof/>
                <w:sz w:val="16"/>
                <w:szCs w:val="16"/>
                <w:lang w:bidi="hi-IN"/>
              </w:rPr>
              <w:pict>
                <v:line id="Straight Connector 3" o:spid="_x0000_s1251" style="position:absolute;z-index:251664896;visibility:visible;mso-position-horizontal-relative:text;mso-position-vertical-relative:text" from="106.75pt,-3.15pt" to="106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" strokecolor="black [3213]"/>
              </w:pic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87337" w:rsidRDefault="00E87337"/>
        </w:tc>
      </w:tr>
      <w:tr w:rsidR="00E87337">
        <w:trPr>
          <w:trHeight w:hRule="exact" w:val="276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(In figure</w:t>
            </w:r>
            <w:r w:rsidR="00D52976"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149" w:type="dxa"/>
            <w:vMerge/>
            <w:tcBorders>
              <w:left w:val="nil"/>
              <w:right w:val="nil"/>
            </w:tcBorders>
          </w:tcPr>
          <w:p w:rsidR="00E87337" w:rsidRDefault="00E87337"/>
        </w:tc>
        <w:tc>
          <w:tcPr>
            <w:tcW w:w="2150" w:type="dxa"/>
            <w:vMerge/>
            <w:tcBorders>
              <w:left w:val="nil"/>
              <w:right w:val="nil"/>
            </w:tcBorders>
          </w:tcPr>
          <w:p w:rsidR="00E87337" w:rsidRDefault="00E87337"/>
        </w:tc>
        <w:tc>
          <w:tcPr>
            <w:tcW w:w="1161" w:type="dxa"/>
            <w:vMerge/>
            <w:tcBorders>
              <w:left w:val="nil"/>
              <w:right w:val="nil"/>
            </w:tcBorders>
          </w:tcPr>
          <w:p w:rsidR="00E87337" w:rsidRDefault="00E87337"/>
        </w:tc>
      </w:tr>
      <w:tr w:rsidR="00E87337">
        <w:trPr>
          <w:trHeight w:hRule="exact" w:val="276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(In words)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149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87337" w:rsidRDefault="00E87337"/>
        </w:tc>
        <w:tc>
          <w:tcPr>
            <w:tcW w:w="215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87337" w:rsidRDefault="00E87337"/>
        </w:tc>
        <w:tc>
          <w:tcPr>
            <w:tcW w:w="1161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87337" w:rsidRDefault="00E87337"/>
        </w:tc>
      </w:tr>
    </w:tbl>
    <w:p w:rsidR="00E87337" w:rsidRDefault="00E87337">
      <w:pPr>
        <w:spacing w:before="9" w:line="120" w:lineRule="exact"/>
        <w:rPr>
          <w:sz w:val="13"/>
          <w:szCs w:val="13"/>
        </w:rPr>
      </w:pPr>
    </w:p>
    <w:p w:rsidR="00E87337" w:rsidRDefault="006F39D4">
      <w:pPr>
        <w:spacing w:line="180" w:lineRule="exact"/>
        <w:ind w:left="107"/>
        <w:rPr>
          <w:rFonts w:ascii="Arial" w:eastAsia="Arial" w:hAnsi="Arial" w:cs="Arial"/>
          <w:sz w:val="16"/>
          <w:szCs w:val="16"/>
        </w:rPr>
      </w:pPr>
      <w:r>
        <w:pict>
          <v:group id="_x0000_s1209" style="position:absolute;left:0;text-align:left;margin-left:28.1pt;margin-top:11.5pt;width:162.45pt;height:17.2pt;z-index:-251668992;mso-position-horizontal-relative:page" coordorigin="562,230" coordsize="3248,344">
            <v:shape id="_x0000_s1237" style="position:absolute;left:567;top:235;width:364;height:0" coordorigin="567,235" coordsize="364,0" path="m567,235r364,e" filled="f" strokeweight=".5pt">
              <v:path arrowok="t"/>
            </v:shape>
            <v:shape id="_x0000_s1236" style="position:absolute;left:572;top:240;width:0;height:324" coordorigin="572,240" coordsize="0,324" path="m572,565r,-325e" filled="f" strokeweight=".5pt">
              <v:path arrowok="t"/>
            </v:shape>
            <v:shape id="_x0000_s1235" style="position:absolute;left:931;top:235;width:359;height:0" coordorigin="931,235" coordsize="359,0" path="m931,235r358,e" filled="f" strokeweight=".5pt">
              <v:path arrowok="t"/>
            </v:shape>
            <v:shape id="_x0000_s1234" style="position:absolute;left:931;top:240;width:0;height:324" coordorigin="931,240" coordsize="0,324" path="m931,565r,-325e" filled="f" strokeweight=".5pt">
              <v:path arrowok="t"/>
            </v:shape>
            <v:shape id="_x0000_s1233" style="position:absolute;left:1289;top:235;width:359;height:0" coordorigin="1289,235" coordsize="359,0" path="m1289,235r359,e" filled="f" strokeweight=".5pt">
              <v:path arrowok="t"/>
            </v:shape>
            <v:shape id="_x0000_s1232" style="position:absolute;left:1289;top:240;width:0;height:324" coordorigin="1289,240" coordsize="0,324" path="m1289,565r,-325e" filled="f" strokeweight=".5pt">
              <v:path arrowok="t"/>
            </v:shape>
            <v:shape id="_x0000_s1231" style="position:absolute;left:1648;top:235;width:359;height:0" coordorigin="1648,235" coordsize="359,0" path="m1648,235r359,e" filled="f" strokeweight=".5pt">
              <v:path arrowok="t"/>
            </v:shape>
            <v:shape id="_x0000_s1230" style="position:absolute;left:1648;top:240;width:0;height:324" coordorigin="1648,240" coordsize="0,324" path="m1648,565r,-325e" filled="f" strokeweight=".5pt">
              <v:path arrowok="t"/>
            </v:shape>
            <v:shape id="_x0000_s1229" style="position:absolute;left:2007;top:235;width:359;height:0" coordorigin="2007,235" coordsize="359,0" path="m2007,235r359,e" filled="f" strokeweight=".5pt">
              <v:path arrowok="t"/>
            </v:shape>
            <v:shape id="_x0000_s1228" style="position:absolute;left:2007;top:240;width:0;height:324" coordorigin="2007,240" coordsize="0,324" path="m2007,565r,-325e" filled="f" strokeweight=".5pt">
              <v:path arrowok="t"/>
            </v:shape>
            <v:shape id="_x0000_s1227" style="position:absolute;left:2366;top:235;width:359;height:0" coordorigin="2366,235" coordsize="359,0" path="m2366,235r358,e" filled="f" strokeweight=".5pt">
              <v:path arrowok="t"/>
            </v:shape>
            <v:shape id="_x0000_s1226" style="position:absolute;left:2366;top:240;width:0;height:324" coordorigin="2366,240" coordsize="0,324" path="m2366,565r,-325e" filled="f" strokeweight=".5pt">
              <v:path arrowok="t"/>
            </v:shape>
            <v:shape id="_x0000_s1225" style="position:absolute;left:2724;top:235;width:359;height:0" coordorigin="2724,235" coordsize="359,0" path="m2724,235r359,e" filled="f" strokeweight=".5pt">
              <v:path arrowok="t"/>
            </v:shape>
            <v:shape id="_x0000_s1224" style="position:absolute;left:2724;top:240;width:0;height:324" coordorigin="2724,240" coordsize="0,324" path="m2724,565r,-325e" filled="f" strokeweight=".5pt">
              <v:path arrowok="t"/>
            </v:shape>
            <v:shape id="_x0000_s1223" style="position:absolute;left:3083;top:235;width:359;height:0" coordorigin="3083,235" coordsize="359,0" path="m3083,235r359,e" filled="f" strokeweight=".5pt">
              <v:path arrowok="t"/>
            </v:shape>
            <v:shape id="_x0000_s1222" style="position:absolute;left:3083;top:240;width:0;height:324" coordorigin="3083,240" coordsize="0,324" path="m3083,565r,-325e" filled="f" strokeweight=".5pt">
              <v:path arrowok="t"/>
            </v:shape>
            <v:shape id="_x0000_s1221" style="position:absolute;left:3442;top:235;width:364;height:0" coordorigin="3442,235" coordsize="364,0" path="m3442,235r363,e" filled="f" strokeweight=".5pt">
              <v:path arrowok="t"/>
            </v:shape>
            <v:shape id="_x0000_s1220" style="position:absolute;left:3442;top:240;width:0;height:324" coordorigin="3442,240" coordsize="0,324" path="m3442,565r,-325e" filled="f" strokeweight=".5pt">
              <v:path arrowok="t"/>
            </v:shape>
            <v:shape id="_x0000_s1219" style="position:absolute;left:3800;top:240;width:0;height:324" coordorigin="3800,240" coordsize="0,324" path="m3800,565r,-325e" filled="f" strokeweight=".5pt">
              <v:path arrowok="t"/>
            </v:shape>
            <v:shape id="_x0000_s1218" style="position:absolute;left:567;top:570;width:364;height:0" coordorigin="567,570" coordsize="364,0" path="m567,570r364,e" filled="f" strokeweight=".5pt">
              <v:path arrowok="t"/>
            </v:shape>
            <v:shape id="_x0000_s1217" style="position:absolute;left:931;top:570;width:359;height:0" coordorigin="931,570" coordsize="359,0" path="m931,570r358,e" filled="f" strokeweight=".5pt">
              <v:path arrowok="t"/>
            </v:shape>
            <v:shape id="_x0000_s1216" style="position:absolute;left:1289;top:570;width:359;height:0" coordorigin="1289,570" coordsize="359,0" path="m1289,570r359,e" filled="f" strokeweight=".5pt">
              <v:path arrowok="t"/>
            </v:shape>
            <v:shape id="_x0000_s1215" style="position:absolute;left:1648;top:570;width:359;height:0" coordorigin="1648,570" coordsize="359,0" path="m1648,570r359,e" filled="f" strokeweight=".5pt">
              <v:path arrowok="t"/>
            </v:shape>
            <v:shape id="_x0000_s1214" style="position:absolute;left:2007;top:570;width:359;height:0" coordorigin="2007,570" coordsize="359,0" path="m2007,570r359,e" filled="f" strokeweight=".5pt">
              <v:path arrowok="t"/>
            </v:shape>
            <v:shape id="_x0000_s1213" style="position:absolute;left:2366;top:570;width:359;height:0" coordorigin="2366,570" coordsize="359,0" path="m2366,570r358,e" filled="f" strokeweight=".5pt">
              <v:path arrowok="t"/>
            </v:shape>
            <v:shape id="_x0000_s1212" style="position:absolute;left:2724;top:570;width:359;height:0" coordorigin="2724,570" coordsize="359,0" path="m2724,570r359,e" filled="f" strokeweight=".5pt">
              <v:path arrowok="t"/>
            </v:shape>
            <v:shape id="_x0000_s1211" style="position:absolute;left:3083;top:570;width:359;height:0" coordorigin="3083,570" coordsize="359,0" path="m3083,570r359,e" filled="f" strokeweight=".5pt">
              <v:path arrowok="t"/>
            </v:shape>
            <v:shape id="_x0000_s1210" style="position:absolute;left:3442;top:570;width:364;height:0" coordorigin="3442,570" coordsize="364,0" path="m3442,570r363,e" filled="f" strokeweight=".5pt">
              <v:path arrowok="t"/>
            </v:shape>
            <w10:wrap anchorx="page"/>
          </v:group>
        </w:pict>
      </w:r>
      <w:r>
        <w:pict>
          <v:group id="_x0000_s1207" style="position:absolute;left:0;text-align:left;margin-left:199.15pt;margin-top:27.5pt;width:367.8pt;height:0;z-index:-251666944;mso-position-horizontal-relative:page" coordorigin="3983,550" coordsize="7356,0">
            <v:shape id="_x0000_s1208" style="position:absolute;left:3983;top:550;width:7356;height:0" coordorigin="3983,550" coordsize="7356,0" path="m3983,550r7356,e" filled="f" strokeweight=".5pt">
              <v:path arrowok="t"/>
            </v:shape>
            <w10:wrap anchorx="page"/>
          </v:group>
        </w:pict>
      </w:r>
      <w:r w:rsidR="000F66BA">
        <w:rPr>
          <w:rFonts w:ascii="Arial" w:eastAsia="Arial" w:hAnsi="Arial" w:cs="Arial"/>
          <w:position w:val="-1"/>
          <w:sz w:val="16"/>
          <w:szCs w:val="16"/>
        </w:rPr>
        <w:t>Amount: Rs. (in figures)                                               (in words)</w:t>
      </w:r>
    </w:p>
    <w:p w:rsidR="00E87337" w:rsidRDefault="00E87337">
      <w:pPr>
        <w:spacing w:before="6" w:line="180" w:lineRule="exact"/>
        <w:rPr>
          <w:sz w:val="18"/>
          <w:szCs w:val="18"/>
        </w:rPr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596F15" w:rsidTr="007C4F6C">
        <w:trPr>
          <w:trHeight w:hRule="exact" w:val="334"/>
        </w:trPr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15" w:rsidRDefault="00596F15"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AN number of the first/ sole applicant (mandatory)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15" w:rsidRDefault="00596F15"/>
        </w:tc>
      </w:tr>
    </w:tbl>
    <w:p w:rsidR="00E87337" w:rsidRDefault="00E87337">
      <w:pPr>
        <w:spacing w:before="5" w:line="120" w:lineRule="exact"/>
        <w:rPr>
          <w:sz w:val="13"/>
          <w:szCs w:val="13"/>
        </w:rPr>
      </w:pPr>
    </w:p>
    <w:p w:rsidR="00E87337" w:rsidRDefault="000F66BA">
      <w:pPr>
        <w:tabs>
          <w:tab w:val="left" w:pos="10600"/>
        </w:tabs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Applicant status</w:t>
      </w:r>
      <w:r>
        <w:rPr>
          <w:rFonts w:ascii="Arial" w:eastAsia="Arial" w:hAnsi="Arial" w:cs="Arial"/>
          <w:sz w:val="16"/>
          <w:szCs w:val="16"/>
        </w:rPr>
        <w:t xml:space="preserve">: Resident Individual [   ], </w:t>
      </w:r>
      <w:r>
        <w:rPr>
          <w:rFonts w:ascii="Arial" w:eastAsia="Arial" w:hAnsi="Arial" w:cs="Arial"/>
          <w:spacing w:val="-6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rusts[   ], Charitable Institution[   ], </w:t>
      </w:r>
      <w:r w:rsidRPr="008E2AA2">
        <w:rPr>
          <w:rFonts w:ascii="Arial" w:eastAsia="Arial" w:hAnsi="Arial" w:cs="Arial"/>
          <w:sz w:val="16"/>
          <w:szCs w:val="16"/>
        </w:rPr>
        <w:t>University</w:t>
      </w:r>
      <w:r w:rsidR="00D52976" w:rsidRPr="008E2AA2">
        <w:rPr>
          <w:rFonts w:ascii="Arial" w:eastAsia="Arial" w:hAnsi="Arial" w:cs="Arial"/>
          <w:sz w:val="16"/>
          <w:szCs w:val="16"/>
        </w:rPr>
        <w:t xml:space="preserve"> [    ]</w:t>
      </w:r>
      <w:r w:rsidRPr="008E2AA2"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others [   ], Please specify: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E87337" w:rsidRDefault="006F39D4">
      <w:pPr>
        <w:spacing w:before="33" w:line="320" w:lineRule="atLeast"/>
        <w:ind w:left="192" w:right="1630" w:hanging="85"/>
        <w:rPr>
          <w:rFonts w:ascii="Arial" w:eastAsia="Arial" w:hAnsi="Arial" w:cs="Arial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28.1pt;margin-top:22.85pt;width:539.35pt;height:67.4pt;z-index:-2516638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</w:tblGrid>
                  <w:tr w:rsidR="00E87337">
                    <w:trPr>
                      <w:trHeight w:hRule="exact" w:val="334"/>
                    </w:trPr>
                    <w:tc>
                      <w:tcPr>
                        <w:tcW w:w="645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</w:tr>
                  <w:tr w:rsidR="00AF6150">
                    <w:trPr>
                      <w:trHeight w:hRule="exact" w:val="334"/>
                    </w:trPr>
                    <w:tc>
                      <w:tcPr>
                        <w:tcW w:w="645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6150" w:rsidRDefault="00AF6150"/>
                    </w:tc>
                  </w:tr>
                  <w:tr w:rsidR="00E87337">
                    <w:trPr>
                      <w:trHeight w:hRule="exact" w:val="334"/>
                    </w:trPr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</w:tr>
                  <w:tr w:rsidR="00E87337">
                    <w:trPr>
                      <w:trHeight w:hRule="exact" w:val="334"/>
                    </w:trPr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1794" w:type="dxa"/>
                        <w:gridSpan w:val="5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87337" w:rsidRDefault="000F66BA">
                        <w:pPr>
                          <w:spacing w:before="46"/>
                          <w:ind w:left="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Date of Birth (minor)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</w:tr>
                  <w:tr w:rsidR="00E87337">
                    <w:trPr>
                      <w:trHeight w:hRule="exact" w:val="334"/>
                    </w:trPr>
                    <w:tc>
                      <w:tcPr>
                        <w:tcW w:w="4663" w:type="dxa"/>
                        <w:gridSpan w:val="1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87337" w:rsidRDefault="000F66BA">
                        <w:pPr>
                          <w:spacing w:before="50"/>
                          <w:ind w:left="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Passport/Aadhar /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AN /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AN /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oter ID No. (any one of the above)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</w:tr>
                </w:tbl>
                <w:p w:rsidR="00E87337" w:rsidRDefault="00E87337"/>
              </w:txbxContent>
            </v:textbox>
            <w10:wrap anchorx="page"/>
          </v:shape>
        </w:pict>
      </w:r>
      <w:r w:rsidR="000F66BA">
        <w:rPr>
          <w:rFonts w:ascii="Arial" w:eastAsia="Arial" w:hAnsi="Arial" w:cs="Arial"/>
          <w:b/>
        </w:rPr>
        <w:t xml:space="preserve">Applicant(s) Detail </w:t>
      </w:r>
      <w:r w:rsidR="000F66BA">
        <w:rPr>
          <w:rFonts w:ascii="Arial" w:eastAsia="Arial" w:hAnsi="Arial" w:cs="Arial"/>
        </w:rPr>
        <w:t xml:space="preserve">(in block letters)                                                         </w:t>
      </w:r>
      <w:r w:rsidR="000F66BA">
        <w:rPr>
          <w:rFonts w:ascii="Arial" w:eastAsia="Arial" w:hAnsi="Arial" w:cs="Arial"/>
          <w:sz w:val="16"/>
          <w:szCs w:val="16"/>
        </w:rPr>
        <w:t>EXISTING RBI INVES</w:t>
      </w:r>
      <w:r w:rsidR="000F66BA">
        <w:rPr>
          <w:rFonts w:ascii="Arial" w:eastAsia="Arial" w:hAnsi="Arial" w:cs="Arial"/>
          <w:spacing w:val="-3"/>
          <w:sz w:val="16"/>
          <w:szCs w:val="16"/>
        </w:rPr>
        <w:t>T</w:t>
      </w:r>
      <w:r w:rsidR="000F66BA">
        <w:rPr>
          <w:rFonts w:ascii="Arial" w:eastAsia="Arial" w:hAnsi="Arial" w:cs="Arial"/>
          <w:sz w:val="16"/>
          <w:szCs w:val="16"/>
        </w:rPr>
        <w:t>OR ID, IFANY FIRST/ SOLEAPPLICANT’S NAME IN FULL,</w:t>
      </w:r>
    </w:p>
    <w:p w:rsidR="00E87337" w:rsidRDefault="00E87337">
      <w:pPr>
        <w:spacing w:before="10" w:line="120" w:lineRule="exact"/>
        <w:rPr>
          <w:sz w:val="13"/>
          <w:szCs w:val="13"/>
        </w:rPr>
      </w:pPr>
    </w:p>
    <w:p w:rsidR="00E87337" w:rsidRDefault="00E87337">
      <w:pPr>
        <w:spacing w:line="200" w:lineRule="exact"/>
      </w:pPr>
    </w:p>
    <w:p w:rsidR="00E87337" w:rsidRDefault="006F39D4">
      <w:pPr>
        <w:spacing w:line="200" w:lineRule="exact"/>
      </w:pPr>
      <w:r>
        <w:rPr>
          <w:noProof/>
          <w:lang w:bidi="hi-IN"/>
        </w:rPr>
        <w:pict>
          <v:line id="Straight Connector 5" o:spid="_x0000_s1250" style="position:absolute;z-index:251665920;visibility:visible" from="4pt,8.3pt" to="4.7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" strokecolor="black [3213]"/>
        </w:pict>
      </w: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6F39D4">
      <w:pPr>
        <w:spacing w:line="200" w:lineRule="exact"/>
      </w:pPr>
      <w:r>
        <w:rPr>
          <w:noProof/>
          <w:lang w:bidi="hi-IN"/>
        </w:rPr>
        <w:pict>
          <v:line id="Straight Connector 4" o:spid="_x0000_s1249" style="position:absolute;z-index:251666944;visibility:visible;mso-width-relative:margin;mso-height-relative:margin" from="4.75pt,9.8pt" to="541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" strokecolor="black [3213]"/>
        </w:pict>
      </w:r>
    </w:p>
    <w:p w:rsidR="00E87337" w:rsidRDefault="000F66BA">
      <w:pPr>
        <w:spacing w:before="39" w:line="180" w:lineRule="exact"/>
        <w:ind w:left="47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SECONDAPPLICANT’S NAME IN FULL</w:t>
      </w:r>
    </w:p>
    <w:p w:rsidR="00E87337" w:rsidRDefault="00E87337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87337">
        <w:trPr>
          <w:trHeight w:hRule="exact" w:val="33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  <w:tr w:rsidR="00E87337" w:rsidTr="00C21254">
        <w:trPr>
          <w:trHeight w:hRule="exact" w:val="33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</w:tr>
      <w:tr w:rsidR="00E87337" w:rsidTr="00C21254">
        <w:trPr>
          <w:trHeight w:hRule="exact" w:val="334"/>
        </w:trPr>
        <w:tc>
          <w:tcPr>
            <w:tcW w:w="4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6F39D4">
            <w:pPr>
              <w:spacing w:before="50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bidi="hi-IN"/>
              </w:rPr>
              <w:pict>
                <v:line id="Straight Connector 6" o:spid="_x0000_s1248" style="position:absolute;left:0;text-align:left;z-index:251667968;visibility:visible;mso-position-horizontal-relative:text;mso-position-vertical-relative:text;mso-width-relative:margin;mso-height-relative:margin" from="-.8pt,14.7pt" to="23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" strokecolor="black [3213]"/>
              </w:pict>
            </w:r>
            <w:r w:rsidR="000F66BA">
              <w:rPr>
                <w:rFonts w:ascii="Arial" w:eastAsia="Arial" w:hAnsi="Arial" w:cs="Arial"/>
                <w:sz w:val="14"/>
                <w:szCs w:val="14"/>
              </w:rPr>
              <w:t xml:space="preserve">Passport/Aadhar / </w:t>
            </w:r>
            <w:r w:rsidR="000F66BA">
              <w:rPr>
                <w:rFonts w:ascii="Arial" w:eastAsia="Arial" w:hAnsi="Arial" w:cs="Arial"/>
                <w:spacing w:val="-10"/>
                <w:sz w:val="14"/>
                <w:szCs w:val="14"/>
              </w:rPr>
              <w:t>P</w:t>
            </w:r>
            <w:r w:rsidR="000F66BA">
              <w:rPr>
                <w:rFonts w:ascii="Arial" w:eastAsia="Arial" w:hAnsi="Arial" w:cs="Arial"/>
                <w:sz w:val="14"/>
                <w:szCs w:val="14"/>
              </w:rPr>
              <w:t>AN /</w:t>
            </w:r>
            <w:r w:rsidR="000F66BA">
              <w:rPr>
                <w:rFonts w:ascii="Arial" w:eastAsia="Arial" w:hAnsi="Arial" w:cs="Arial"/>
                <w:spacing w:val="-10"/>
                <w:sz w:val="14"/>
                <w:szCs w:val="14"/>
              </w:rPr>
              <w:t>T</w:t>
            </w:r>
            <w:r w:rsidR="000F66BA">
              <w:rPr>
                <w:rFonts w:ascii="Arial" w:eastAsia="Arial" w:hAnsi="Arial" w:cs="Arial"/>
                <w:sz w:val="14"/>
                <w:szCs w:val="14"/>
              </w:rPr>
              <w:t xml:space="preserve">AN / </w:t>
            </w:r>
            <w:r w:rsidR="000F66BA">
              <w:rPr>
                <w:rFonts w:ascii="Arial" w:eastAsia="Arial" w:hAnsi="Arial" w:cs="Arial"/>
                <w:spacing w:val="-8"/>
                <w:sz w:val="14"/>
                <w:szCs w:val="14"/>
              </w:rPr>
              <w:t>V</w:t>
            </w:r>
            <w:r w:rsidR="000F66BA">
              <w:rPr>
                <w:rFonts w:ascii="Arial" w:eastAsia="Arial" w:hAnsi="Arial" w:cs="Arial"/>
                <w:sz w:val="14"/>
                <w:szCs w:val="14"/>
              </w:rPr>
              <w:t>oter ID No. (any one of the above)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</w:tr>
    </w:tbl>
    <w:p w:rsidR="00E87337" w:rsidRDefault="000F66BA">
      <w:pPr>
        <w:spacing w:before="18" w:line="180" w:lineRule="exact"/>
        <w:ind w:left="47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Guardian (in case of minor)</w:t>
      </w:r>
    </w:p>
    <w:p w:rsidR="00E87337" w:rsidRDefault="00E87337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87337">
        <w:trPr>
          <w:trHeight w:hRule="exact" w:val="33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  <w:tr w:rsidR="00E87337" w:rsidTr="00C21254">
        <w:trPr>
          <w:trHeight w:hRule="exact" w:val="33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337" w:rsidRDefault="00E87337"/>
        </w:tc>
      </w:tr>
      <w:tr w:rsidR="00E87337" w:rsidTr="00C21254">
        <w:trPr>
          <w:trHeight w:hRule="exact" w:val="334"/>
        </w:trPr>
        <w:tc>
          <w:tcPr>
            <w:tcW w:w="4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6F39D4">
            <w:pPr>
              <w:spacing w:before="50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bidi="hi-IN"/>
              </w:rPr>
              <w:pict>
                <v:line id="Straight Connector 7" o:spid="_x0000_s1247" style="position:absolute;left:0;text-align:left;z-index:251668992;visibility:visible;mso-position-horizontal-relative:text;mso-position-vertical-relative:text;mso-width-relative:margin;mso-height-relative:margin" from="-.05pt,14.7pt" to="231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" strokecolor="black [3213]"/>
              </w:pict>
            </w:r>
            <w:r w:rsidR="000F66BA">
              <w:rPr>
                <w:rFonts w:ascii="Arial" w:eastAsia="Arial" w:hAnsi="Arial" w:cs="Arial"/>
                <w:sz w:val="14"/>
                <w:szCs w:val="14"/>
              </w:rPr>
              <w:t xml:space="preserve">Passport/Aadhar / </w:t>
            </w:r>
            <w:r w:rsidR="000F66BA">
              <w:rPr>
                <w:rFonts w:ascii="Arial" w:eastAsia="Arial" w:hAnsi="Arial" w:cs="Arial"/>
                <w:spacing w:val="-10"/>
                <w:sz w:val="14"/>
                <w:szCs w:val="14"/>
              </w:rPr>
              <w:t>P</w:t>
            </w:r>
            <w:r w:rsidR="000F66BA">
              <w:rPr>
                <w:rFonts w:ascii="Arial" w:eastAsia="Arial" w:hAnsi="Arial" w:cs="Arial"/>
                <w:sz w:val="14"/>
                <w:szCs w:val="14"/>
              </w:rPr>
              <w:t>AN /</w:t>
            </w:r>
            <w:r w:rsidR="000F66BA">
              <w:rPr>
                <w:rFonts w:ascii="Arial" w:eastAsia="Arial" w:hAnsi="Arial" w:cs="Arial"/>
                <w:spacing w:val="-10"/>
                <w:sz w:val="14"/>
                <w:szCs w:val="14"/>
              </w:rPr>
              <w:t>T</w:t>
            </w:r>
            <w:r w:rsidR="000F66BA">
              <w:rPr>
                <w:rFonts w:ascii="Arial" w:eastAsia="Arial" w:hAnsi="Arial" w:cs="Arial"/>
                <w:sz w:val="14"/>
                <w:szCs w:val="14"/>
              </w:rPr>
              <w:t xml:space="preserve">AN / </w:t>
            </w:r>
            <w:r w:rsidR="000F66BA">
              <w:rPr>
                <w:rFonts w:ascii="Arial" w:eastAsia="Arial" w:hAnsi="Arial" w:cs="Arial"/>
                <w:spacing w:val="-8"/>
                <w:sz w:val="14"/>
                <w:szCs w:val="14"/>
              </w:rPr>
              <w:t>V</w:t>
            </w:r>
            <w:r w:rsidR="000F66BA">
              <w:rPr>
                <w:rFonts w:ascii="Arial" w:eastAsia="Arial" w:hAnsi="Arial" w:cs="Arial"/>
                <w:sz w:val="14"/>
                <w:szCs w:val="14"/>
              </w:rPr>
              <w:t>oter ID No. (any one of the above)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37" w:rsidRDefault="00E87337"/>
        </w:tc>
      </w:tr>
    </w:tbl>
    <w:p w:rsidR="00E87337" w:rsidRDefault="00E87337">
      <w:pPr>
        <w:spacing w:before="6" w:line="100" w:lineRule="exact"/>
        <w:rPr>
          <w:sz w:val="10"/>
          <w:szCs w:val="10"/>
        </w:rPr>
      </w:pPr>
    </w:p>
    <w:p w:rsidR="00E87337" w:rsidRDefault="00E87337">
      <w:pPr>
        <w:spacing w:line="200" w:lineRule="exact"/>
      </w:pPr>
    </w:p>
    <w:p w:rsidR="00E87337" w:rsidRDefault="000F66BA">
      <w:pPr>
        <w:spacing w:before="39" w:line="180" w:lineRule="exact"/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FIRST/ SOLEAPPLICANT’S / GUARDIAN’SADDRESS IN FULL(DO NOTFILLIN NAMEAGAIN)</w:t>
      </w:r>
    </w:p>
    <w:p w:rsidR="00E87337" w:rsidRDefault="00E87337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87337">
        <w:trPr>
          <w:trHeight w:hRule="exact" w:val="33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  <w:tr w:rsidR="00E87337">
        <w:trPr>
          <w:trHeight w:hRule="exact" w:val="33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  <w:tr w:rsidR="00E87337">
        <w:trPr>
          <w:trHeight w:hRule="exact" w:val="33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</w:tbl>
    <w:p w:rsidR="00E87337" w:rsidRDefault="00E87337">
      <w:pPr>
        <w:spacing w:before="4" w:line="100" w:lineRule="exact"/>
        <w:rPr>
          <w:sz w:val="11"/>
          <w:szCs w:val="11"/>
        </w:rPr>
      </w:pPr>
    </w:p>
    <w:p w:rsidR="00E87337" w:rsidRDefault="000F66BA">
      <w:pPr>
        <w:spacing w:before="39" w:line="180" w:lineRule="exact"/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CON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ACTDE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AILS</w:t>
      </w:r>
    </w:p>
    <w:p w:rsidR="00E87337" w:rsidRDefault="006F39D4">
      <w:pPr>
        <w:spacing w:before="10" w:line="40" w:lineRule="exact"/>
        <w:rPr>
          <w:sz w:val="4"/>
          <w:szCs w:val="4"/>
        </w:rPr>
      </w:pPr>
      <w:r>
        <w:rPr>
          <w:noProof/>
          <w:lang w:bidi="hi-IN"/>
        </w:rPr>
        <w:pict>
          <v:line id="Straight Connector 8" o:spid="_x0000_s1246" style="position:absolute;z-index:251670016;visibility:visible;mso-width-relative:margin" from="274pt,2.25pt" to="31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" strokecolor="black [3213]"/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87337">
        <w:trPr>
          <w:trHeight w:hRule="exact" w:val="3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337" w:rsidRDefault="000F66BA">
            <w:pPr>
              <w:spacing w:before="46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  <w:tr w:rsidR="00E87337">
        <w:trPr>
          <w:trHeight w:hRule="exact" w:val="3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</w:tbl>
    <w:p w:rsidR="00E87337" w:rsidRDefault="00E87337">
      <w:pPr>
        <w:spacing w:before="1" w:line="120" w:lineRule="exact"/>
        <w:rPr>
          <w:sz w:val="13"/>
          <w:szCs w:val="13"/>
        </w:rPr>
      </w:pPr>
    </w:p>
    <w:p w:rsidR="00E87337" w:rsidRDefault="006F39D4">
      <w:pPr>
        <w:spacing w:line="398" w:lineRule="auto"/>
        <w:ind w:left="192" w:right="4863"/>
        <w:rPr>
          <w:rFonts w:ascii="Arial" w:eastAsia="Arial" w:hAnsi="Arial" w:cs="Arial"/>
          <w:sz w:val="16"/>
          <w:szCs w:val="16"/>
        </w:rPr>
      </w:pPr>
      <w:r>
        <w:pict>
          <v:group id="_x0000_s1108" style="position:absolute;left:0;text-align:left;margin-left:22.3pt;margin-top:687.4pt;width:545.75pt;height:73.5pt;z-index:-251667968;mso-position-horizontal-relative:page;mso-position-vertical-relative:page" coordorigin="562,13546" coordsize="10782,1813">
            <v:shape id="_x0000_s1114" style="position:absolute;left:567;top:13551;width:10772;height:0" coordorigin="567,13551" coordsize="10772,0" path="m567,13551r10772,e" filled="f" strokeweight=".5pt">
              <v:path arrowok="t"/>
            </v:shape>
            <v:shape id="_x0000_s1113" style="position:absolute;left:572;top:13556;width:0;height:1793" coordorigin="572,13556" coordsize="0,1793" path="m572,15350r,-1794e" filled="f" strokeweight=".5pt">
              <v:path arrowok="t"/>
            </v:shape>
            <v:shape id="_x0000_s1112" style="position:absolute;left:11334;top:13556;width:0;height:1793" coordorigin="11334,13556" coordsize="0,1793" path="m11334,15350r,-1794e" filled="f" strokeweight=".5pt">
              <v:path arrowok="t"/>
            </v:shape>
            <v:shape id="_x0000_s1111" style="position:absolute;left:567;top:15355;width:10772;height:0" coordorigin="567,15355" coordsize="10772,0" path="m567,15355r10772,e" filled="f" strokeweight=".5pt">
              <v:path arrowok="t"/>
            </v:shape>
            <v:shape id="_x0000_s1110" style="position:absolute;left:6371;top:15120;width:207;height:207" coordorigin="6371,15120" coordsize="207,207" path="m6371,15327r207,l6578,15120r-207,l6371,15327xe" filled="f" strokeweight=".5pt">
              <v:path arrowok="t"/>
            </v:shape>
            <v:shape id="_x0000_s1109" style="position:absolute;left:7593;top:15120;width:207;height:207" coordorigin="7593,15120" coordsize="207,207" path="m7593,15327r207,l7800,15120r-207,l7593,15327xe" filled="f" strokeweight=".5pt">
              <v:path arrowok="t"/>
            </v:shape>
            <w10:wrap anchorx="page" anchory="page"/>
          </v:group>
        </w:pict>
      </w:r>
      <w:r>
        <w:pict>
          <v:group id="_x0000_s1150" style="position:absolute;left:0;text-align:left;margin-left:331.4pt;margin-top:25.95pt;width:227.5pt;height:17.2pt;z-index:-251665920;mso-position-horizontal-relative:page" coordorigin="6628,519" coordsize="4550,344">
            <v:shape id="_x0000_s1205" style="position:absolute;left:6633;top:524;width:257;height:0" coordorigin="6633,524" coordsize="257,0" path="m6633,524r257,e" filled="f" strokeweight=".5pt">
              <v:path arrowok="t"/>
            </v:shape>
            <v:shape id="_x0000_s1204" style="position:absolute;left:6638;top:529;width:0;height:324" coordorigin="6638,529" coordsize="0,324" path="m6638,853r,-324e" filled="f" strokeweight=".5pt">
              <v:path arrowok="t"/>
            </v:shape>
            <v:shape id="_x0000_s1203" style="position:absolute;left:6890;top:524;width:252;height:0" coordorigin="6890,524" coordsize="252,0" path="m6890,524r251,e" filled="f" strokeweight=".5pt">
              <v:path arrowok="t"/>
            </v:shape>
            <v:shape id="_x0000_s1202" style="position:absolute;left:6890;top:529;width:0;height:324" coordorigin="6890,529" coordsize="0,324" path="m6890,853r,-324e" filled="f" strokeweight=".5pt">
              <v:path arrowok="t"/>
            </v:shape>
            <v:shape id="_x0000_s1201" style="position:absolute;left:7141;top:524;width:252;height:0" coordorigin="7141,524" coordsize="252,0" path="m7141,524r252,e" filled="f" strokeweight=".5pt">
              <v:path arrowok="t"/>
            </v:shape>
            <v:shape id="_x0000_s1200" style="position:absolute;left:7141;top:529;width:0;height:324" coordorigin="7141,529" coordsize="0,324" path="m7141,853r,-324e" filled="f" strokeweight=".5pt">
              <v:path arrowok="t"/>
            </v:shape>
            <v:shape id="_x0000_s1199" style="position:absolute;left:7393;top:524;width:252;height:0" coordorigin="7393,524" coordsize="252,0" path="m7393,524r252,e" filled="f" strokeweight=".5pt">
              <v:path arrowok="t"/>
            </v:shape>
            <v:shape id="_x0000_s1198" style="position:absolute;left:7393;top:529;width:0;height:324" coordorigin="7393,529" coordsize="0,324" path="m7393,853r,-324e" filled="f" strokeweight=".5pt">
              <v:path arrowok="t"/>
            </v:shape>
            <v:shape id="_x0000_s1197" style="position:absolute;left:7645;top:524;width:252;height:0" coordorigin="7645,524" coordsize="252,0" path="m7645,524r251,e" filled="f" strokeweight=".5pt">
              <v:path arrowok="t"/>
            </v:shape>
            <v:shape id="_x0000_s1196" style="position:absolute;left:7645;top:529;width:0;height:324" coordorigin="7645,529" coordsize="0,324" path="m7645,853r,-324e" filled="f" strokeweight=".5pt">
              <v:path arrowok="t"/>
            </v:shape>
            <v:shape id="_x0000_s1195" style="position:absolute;left:7896;top:524;width:252;height:0" coordorigin="7896,524" coordsize="252,0" path="m7896,524r252,e" filled="f" strokeweight=".5pt">
              <v:path arrowok="t"/>
            </v:shape>
            <v:shape id="_x0000_s1194" style="position:absolute;left:7896;top:529;width:0;height:324" coordorigin="7896,529" coordsize="0,324" path="m7896,853r,-324e" filled="f" strokeweight=".5pt">
              <v:path arrowok="t"/>
            </v:shape>
            <v:shape id="_x0000_s1193" style="position:absolute;left:8148;top:524;width:252;height:0" coordorigin="8148,524" coordsize="252,0" path="m8148,524r252,e" filled="f" strokeweight=".5pt">
              <v:path arrowok="t"/>
            </v:shape>
            <v:shape id="_x0000_s1192" style="position:absolute;left:8148;top:529;width:0;height:324" coordorigin="8148,529" coordsize="0,324" path="m8148,853r,-324e" filled="f" strokeweight=".5pt">
              <v:path arrowok="t"/>
            </v:shape>
            <v:shape id="_x0000_s1191" style="position:absolute;left:8400;top:524;width:252;height:0" coordorigin="8400,524" coordsize="252,0" path="m8400,524r251,e" filled="f" strokeweight=".5pt">
              <v:path arrowok="t"/>
            </v:shape>
            <v:shape id="_x0000_s1190" style="position:absolute;left:8400;top:529;width:0;height:324" coordorigin="8400,529" coordsize="0,324" path="m8400,853r,-324e" filled="f" strokeweight=".5pt">
              <v:path arrowok="t"/>
            </v:shape>
            <v:shape id="_x0000_s1189" style="position:absolute;left:8651;top:524;width:252;height:0" coordorigin="8651,524" coordsize="252,0" path="m8651,524r252,e" filled="f" strokeweight=".5pt">
              <v:path arrowok="t"/>
            </v:shape>
            <v:shape id="_x0000_s1188" style="position:absolute;left:8651;top:529;width:0;height:324" coordorigin="8651,529" coordsize="0,324" path="m8651,853r,-324e" filled="f" strokeweight=".5pt">
              <v:path arrowok="t"/>
            </v:shape>
            <v:shape id="_x0000_s1187" style="position:absolute;left:8903;top:524;width:252;height:0" coordorigin="8903,524" coordsize="252,0" path="m8903,524r252,e" filled="f" strokeweight=".5pt">
              <v:path arrowok="t"/>
            </v:shape>
            <v:shape id="_x0000_s1186" style="position:absolute;left:8903;top:529;width:0;height:324" coordorigin="8903,529" coordsize="0,324" path="m8903,853r,-324e" filled="f" strokeweight=".5pt">
              <v:path arrowok="t"/>
            </v:shape>
            <v:shape id="_x0000_s1185" style="position:absolute;left:9155;top:524;width:252;height:0" coordorigin="9155,524" coordsize="252,0" path="m9155,524r251,e" filled="f" strokeweight=".5pt">
              <v:path arrowok="t"/>
            </v:shape>
            <v:shape id="_x0000_s1184" style="position:absolute;left:9155;top:529;width:0;height:324" coordorigin="9155,529" coordsize="0,324" path="m9155,853r,-324e" filled="f" strokeweight=".5pt">
              <v:path arrowok="t"/>
            </v:shape>
            <v:shape id="_x0000_s1183" style="position:absolute;left:9406;top:524;width:252;height:0" coordorigin="9406,524" coordsize="252,0" path="m9406,524r252,e" filled="f" strokeweight=".5pt">
              <v:path arrowok="t"/>
            </v:shape>
            <v:shape id="_x0000_s1182" style="position:absolute;left:9406;top:529;width:0;height:324" coordorigin="9406,529" coordsize="0,324" path="m9406,853r,-324e" filled="f" strokeweight=".5pt">
              <v:path arrowok="t"/>
            </v:shape>
            <v:shape id="_x0000_s1181" style="position:absolute;left:9658;top:524;width:252;height:0" coordorigin="9658,524" coordsize="252,0" path="m9658,524r251,e" filled="f" strokeweight=".5pt">
              <v:path arrowok="t"/>
            </v:shape>
            <v:shape id="_x0000_s1180" style="position:absolute;left:9658;top:529;width:0;height:324" coordorigin="9658,529" coordsize="0,324" path="m9658,853r,-324e" filled="f" strokeweight=".5pt">
              <v:path arrowok="t"/>
            </v:shape>
            <v:shape id="_x0000_s1179" style="position:absolute;left:9909;top:524;width:252;height:0" coordorigin="9909,524" coordsize="252,0" path="m9909,524r252,e" filled="f" strokeweight=".5pt">
              <v:path arrowok="t"/>
            </v:shape>
            <v:shape id="_x0000_s1178" style="position:absolute;left:9909;top:529;width:0;height:324" coordorigin="9909,529" coordsize="0,324" path="m9909,853r,-324e" filled="f" strokeweight=".5pt">
              <v:path arrowok="t"/>
            </v:shape>
            <v:shape id="_x0000_s1177" style="position:absolute;left:10161;top:524;width:252;height:0" coordorigin="10161,524" coordsize="252,0" path="m10161,524r252,e" filled="f" strokeweight=".5pt">
              <v:path arrowok="t"/>
            </v:shape>
            <v:shape id="_x0000_s1176" style="position:absolute;left:10161;top:529;width:0;height:324" coordorigin="10161,529" coordsize="0,324" path="m10161,853r,-324e" filled="f" strokeweight=".5pt">
              <v:path arrowok="t"/>
            </v:shape>
            <v:shape id="_x0000_s1175" style="position:absolute;left:10413;top:524;width:252;height:0" coordorigin="10413,524" coordsize="252,0" path="m10413,524r251,e" filled="f" strokeweight=".5pt">
              <v:path arrowok="t"/>
            </v:shape>
            <v:shape id="_x0000_s1174" style="position:absolute;left:10413;top:529;width:0;height:324" coordorigin="10413,529" coordsize="0,324" path="m10413,853r,-324e" filled="f" strokeweight=".5pt">
              <v:path arrowok="t"/>
            </v:shape>
            <v:shape id="_x0000_s1173" style="position:absolute;left:10664;top:524;width:252;height:0" coordorigin="10664,524" coordsize="252,0" path="m10664,524r252,e" filled="f" strokeweight=".5pt">
              <v:path arrowok="t"/>
            </v:shape>
            <v:shape id="_x0000_s1172" style="position:absolute;left:10664;top:529;width:0;height:324" coordorigin="10664,529" coordsize="0,324" path="m10664,853r,-324e" filled="f" strokeweight=".5pt">
              <v:path arrowok="t"/>
            </v:shape>
            <v:shape id="_x0000_s1171" style="position:absolute;left:10916;top:524;width:257;height:0" coordorigin="10916,524" coordsize="257,0" path="m10916,524r257,e" filled="f" strokeweight=".5pt">
              <v:path arrowok="t"/>
            </v:shape>
            <v:shape id="_x0000_s1170" style="position:absolute;left:10916;top:529;width:0;height:324" coordorigin="10916,529" coordsize="0,324" path="m10916,853r,-324e" filled="f" strokeweight=".5pt">
              <v:path arrowok="t"/>
            </v:shape>
            <v:shape id="_x0000_s1169" style="position:absolute;left:11168;top:529;width:0;height:324" coordorigin="11168,529" coordsize="0,324" path="m11168,853r,-324e" filled="f" strokeweight=".5pt">
              <v:path arrowok="t"/>
            </v:shape>
            <v:shape id="_x0000_s1168" style="position:absolute;left:6633;top:858;width:257;height:0" coordorigin="6633,858" coordsize="257,0" path="m6633,858r257,e" filled="f" strokeweight=".5pt">
              <v:path arrowok="t"/>
            </v:shape>
            <v:shape id="_x0000_s1167" style="position:absolute;left:6890;top:858;width:252;height:0" coordorigin="6890,858" coordsize="252,0" path="m6890,858r251,e" filled="f" strokeweight=".5pt">
              <v:path arrowok="t"/>
            </v:shape>
            <v:shape id="_x0000_s1166" style="position:absolute;left:7141;top:858;width:252;height:0" coordorigin="7141,858" coordsize="252,0" path="m7141,858r252,e" filled="f" strokeweight=".5pt">
              <v:path arrowok="t"/>
            </v:shape>
            <v:shape id="_x0000_s1165" style="position:absolute;left:7393;top:858;width:252;height:0" coordorigin="7393,858" coordsize="252,0" path="m7393,858r252,e" filled="f" strokeweight=".5pt">
              <v:path arrowok="t"/>
            </v:shape>
            <v:shape id="_x0000_s1164" style="position:absolute;left:7645;top:858;width:252;height:0" coordorigin="7645,858" coordsize="252,0" path="m7645,858r251,e" filled="f" strokeweight=".5pt">
              <v:path arrowok="t"/>
            </v:shape>
            <v:shape id="_x0000_s1163" style="position:absolute;left:7896;top:858;width:252;height:0" coordorigin="7896,858" coordsize="252,0" path="m7896,858r252,e" filled="f" strokeweight=".5pt">
              <v:path arrowok="t"/>
            </v:shape>
            <v:shape id="_x0000_s1162" style="position:absolute;left:8148;top:858;width:252;height:0" coordorigin="8148,858" coordsize="252,0" path="m8148,858r252,e" filled="f" strokeweight=".5pt">
              <v:path arrowok="t"/>
            </v:shape>
            <v:shape id="_x0000_s1161" style="position:absolute;left:8400;top:858;width:252;height:0" coordorigin="8400,858" coordsize="252,0" path="m8400,858r251,e" filled="f" strokeweight=".5pt">
              <v:path arrowok="t"/>
            </v:shape>
            <v:shape id="_x0000_s1160" style="position:absolute;left:8651;top:858;width:252;height:0" coordorigin="8651,858" coordsize="252,0" path="m8651,858r252,e" filled="f" strokeweight=".5pt">
              <v:path arrowok="t"/>
            </v:shape>
            <v:shape id="_x0000_s1159" style="position:absolute;left:8903;top:858;width:252;height:0" coordorigin="8903,858" coordsize="252,0" path="m8903,858r252,e" filled="f" strokeweight=".5pt">
              <v:path arrowok="t"/>
            </v:shape>
            <v:shape id="_x0000_s1158" style="position:absolute;left:9155;top:858;width:252;height:0" coordorigin="9155,858" coordsize="252,0" path="m9155,858r251,e" filled="f" strokeweight=".5pt">
              <v:path arrowok="t"/>
            </v:shape>
            <v:shape id="_x0000_s1157" style="position:absolute;left:9406;top:858;width:252;height:0" coordorigin="9406,858" coordsize="252,0" path="m9406,858r252,e" filled="f" strokeweight=".5pt">
              <v:path arrowok="t"/>
            </v:shape>
            <v:shape id="_x0000_s1156" style="position:absolute;left:9658;top:858;width:252;height:0" coordorigin="9658,858" coordsize="252,0" path="m9658,858r251,e" filled="f" strokeweight=".5pt">
              <v:path arrowok="t"/>
            </v:shape>
            <v:shape id="_x0000_s1155" style="position:absolute;left:9909;top:858;width:252;height:0" coordorigin="9909,858" coordsize="252,0" path="m9909,858r252,e" filled="f" strokeweight=".5pt">
              <v:path arrowok="t"/>
            </v:shape>
            <v:shape id="_x0000_s1154" style="position:absolute;left:10161;top:858;width:252;height:0" coordorigin="10161,858" coordsize="252,0" path="m10161,858r252,e" filled="f" strokeweight=".5pt">
              <v:path arrowok="t"/>
            </v:shape>
            <v:shape id="_x0000_s1153" style="position:absolute;left:10413;top:858;width:252;height:0" coordorigin="10413,858" coordsize="252,0" path="m10413,858r251,e" filled="f" strokeweight=".5pt">
              <v:path arrowok="t"/>
            </v:shape>
            <v:shape id="_x0000_s1152" style="position:absolute;left:10664;top:858;width:252;height:0" coordorigin="10664,858" coordsize="252,0" path="m10664,858r252,e" filled="f" strokeweight=".5pt">
              <v:path arrowok="t"/>
            </v:shape>
            <v:shape id="_x0000_s1151" style="position:absolute;left:10916;top:858;width:257;height:0" coordorigin="10916,858" coordsize="257,0" path="m10916,858r257,e" filled="f" strokeweight=".5pt">
              <v:path arrowok="t"/>
            </v:shape>
            <w10:wrap anchorx="page"/>
          </v:group>
        </w:pict>
      </w:r>
      <w:r w:rsidR="00230E8E">
        <w:rPr>
          <w:rFonts w:ascii="Arial" w:eastAsia="Arial" w:hAnsi="Arial" w:cs="Arial"/>
          <w:sz w:val="16"/>
          <w:szCs w:val="16"/>
        </w:rPr>
        <w:t xml:space="preserve">BANK PARTICULARS FOR PAYMENT </w:t>
      </w:r>
      <w:r w:rsidR="000F66BA">
        <w:rPr>
          <w:rFonts w:ascii="Arial" w:eastAsia="Arial" w:hAnsi="Arial" w:cs="Arial"/>
          <w:sz w:val="16"/>
          <w:szCs w:val="16"/>
        </w:rPr>
        <w:t>OF INTEREST</w:t>
      </w:r>
      <w:r w:rsidR="000F66BA">
        <w:rPr>
          <w:rFonts w:ascii="Arial" w:eastAsia="Arial" w:hAnsi="Arial" w:cs="Arial"/>
          <w:spacing w:val="-6"/>
          <w:sz w:val="16"/>
          <w:szCs w:val="16"/>
        </w:rPr>
        <w:t>W</w:t>
      </w:r>
      <w:r w:rsidR="000F66BA">
        <w:rPr>
          <w:rFonts w:ascii="Arial" w:eastAsia="Arial" w:hAnsi="Arial" w:cs="Arial"/>
          <w:sz w:val="16"/>
          <w:szCs w:val="16"/>
        </w:rPr>
        <w:t>ARRANT/ REDEMPTION Account Holder Name</w:t>
      </w:r>
    </w:p>
    <w:p w:rsidR="00E87337" w:rsidRDefault="006F39D4">
      <w:pPr>
        <w:spacing w:before="3" w:line="398" w:lineRule="auto"/>
        <w:ind w:left="192" w:right="5244"/>
        <w:rPr>
          <w:rFonts w:ascii="Arial" w:eastAsia="Arial" w:hAnsi="Arial" w:cs="Arial"/>
          <w:sz w:val="16"/>
          <w:szCs w:val="16"/>
        </w:rPr>
      </w:pPr>
      <w:r>
        <w:pict>
          <v:group id="_x0000_s1115" style="position:absolute;left:0;text-align:left;margin-left:331.4pt;margin-top:15.4pt;width:127.55pt;height:17.2pt;z-index:-251664896;mso-position-horizontal-relative:page" coordorigin="6628,308" coordsize="2551,344">
            <v:shape id="_x0000_s1149" style="position:absolute;left:6633;top:313;width:235;height:0" coordorigin="6633,313" coordsize="235,0" path="m6633,313r235,e" filled="f" strokeweight=".5pt">
              <v:path arrowok="t"/>
            </v:shape>
            <v:shape id="_x0000_s1148" style="position:absolute;left:6638;top:318;width:0;height:324" coordorigin="6638,318" coordsize="0,324" path="m6638,642r,-324e" filled="f" strokeweight=".5pt">
              <v:path arrowok="t"/>
            </v:shape>
            <v:shape id="_x0000_s1147" style="position:absolute;left:6868;top:313;width:230;height:0" coordorigin="6868,313" coordsize="230,0" path="m6868,313r230,e" filled="f" strokeweight=".5pt">
              <v:path arrowok="t"/>
            </v:shape>
            <v:shape id="_x0000_s1146" style="position:absolute;left:6868;top:318;width:0;height:324" coordorigin="6868,318" coordsize="0,324" path="m6868,642r,-324e" filled="f" strokeweight=".5pt">
              <v:path arrowok="t"/>
            </v:shape>
            <v:shape id="_x0000_s1145" style="position:absolute;left:7098;top:313;width:230;height:0" coordorigin="7098,313" coordsize="230,0" path="m7098,313r230,e" filled="f" strokeweight=".5pt">
              <v:path arrowok="t"/>
            </v:shape>
            <v:shape id="_x0000_s1144" style="position:absolute;left:7098;top:318;width:0;height:324" coordorigin="7098,318" coordsize="0,324" path="m7098,642r,-324e" filled="f" strokeweight=".5pt">
              <v:path arrowok="t"/>
            </v:shape>
            <v:shape id="_x0000_s1143" style="position:absolute;left:7328;top:313;width:230;height:0" coordorigin="7328,313" coordsize="230,0" path="m7328,313r230,e" filled="f" strokeweight=".5pt">
              <v:path arrowok="t"/>
            </v:shape>
            <v:shape id="_x0000_s1142" style="position:absolute;left:7328;top:318;width:0;height:324" coordorigin="7328,318" coordsize="0,324" path="m7328,642r,-324e" filled="f" strokeweight=".5pt">
              <v:path arrowok="t"/>
            </v:shape>
            <v:shape id="_x0000_s1141" style="position:absolute;left:7559;top:313;width:230;height:0" coordorigin="7559,313" coordsize="230,0" path="m7559,313r230,e" filled="f" strokeweight=".5pt">
              <v:path arrowok="t"/>
            </v:shape>
            <v:shape id="_x0000_s1140" style="position:absolute;left:7559;top:318;width:0;height:324" coordorigin="7559,318" coordsize="0,324" path="m7559,642r,-324e" filled="f" strokeweight=".5pt">
              <v:path arrowok="t"/>
            </v:shape>
            <v:shape id="_x0000_s1139" style="position:absolute;left:7789;top:313;width:230;height:0" coordorigin="7789,313" coordsize="230,0" path="m7789,313r230,e" filled="f" strokeweight=".5pt">
              <v:path arrowok="t"/>
            </v:shape>
            <v:shape id="_x0000_s1138" style="position:absolute;left:7789;top:318;width:0;height:324" coordorigin="7789,318" coordsize="0,324" path="m7789,642r,-324e" filled="f" strokeweight=".5pt">
              <v:path arrowok="t"/>
            </v:shape>
            <v:shape id="_x0000_s1137" style="position:absolute;left:8019;top:313;width:230;height:0" coordorigin="8019,313" coordsize="230,0" path="m8019,313r230,e" filled="f" strokeweight=".5pt">
              <v:path arrowok="t"/>
            </v:shape>
            <v:shape id="_x0000_s1136" style="position:absolute;left:8019;top:318;width:0;height:324" coordorigin="8019,318" coordsize="0,324" path="m8019,642r,-324e" filled="f" strokeweight=".5pt">
              <v:path arrowok="t"/>
            </v:shape>
            <v:shape id="_x0000_s1135" style="position:absolute;left:8249;top:313;width:230;height:0" coordorigin="8249,313" coordsize="230,0" path="m8249,313r230,e" filled="f" strokeweight=".5pt">
              <v:path arrowok="t"/>
            </v:shape>
            <v:shape id="_x0000_s1134" style="position:absolute;left:8249;top:318;width:0;height:324" coordorigin="8249,318" coordsize="0,324" path="m8249,642r,-324e" filled="f" strokeweight=".5pt">
              <v:path arrowok="t"/>
            </v:shape>
            <v:shape id="_x0000_s1133" style="position:absolute;left:8479;top:313;width:230;height:0" coordorigin="8479,313" coordsize="230,0" path="m8479,313r230,e" filled="f" strokeweight=".5pt">
              <v:path arrowok="t"/>
            </v:shape>
            <v:shape id="_x0000_s1132" style="position:absolute;left:8479;top:318;width:0;height:324" coordorigin="8479,318" coordsize="0,324" path="m8479,642r,-324e" filled="f" strokeweight=".5pt">
              <v:path arrowok="t"/>
            </v:shape>
            <v:shape id="_x0000_s1131" style="position:absolute;left:8709;top:313;width:230;height:0" coordorigin="8709,313" coordsize="230,0" path="m8709,313r230,e" filled="f" strokeweight=".5pt">
              <v:path arrowok="t"/>
            </v:shape>
            <v:shape id="_x0000_s1130" style="position:absolute;left:8709;top:318;width:0;height:324" coordorigin="8709,318" coordsize="0,324" path="m8709,642r,-324e" filled="f" strokeweight=".5pt">
              <v:path arrowok="t"/>
            </v:shape>
            <v:shape id="_x0000_s1129" style="position:absolute;left:8939;top:313;width:235;height:0" coordorigin="8939,313" coordsize="235,0" path="m8939,313r235,e" filled="f" strokeweight=".5pt">
              <v:path arrowok="t"/>
            </v:shape>
            <v:shape id="_x0000_s1128" style="position:absolute;left:8939;top:318;width:0;height:324" coordorigin="8939,318" coordsize="0,324" path="m8939,642r,-324e" filled="f" strokeweight=".5pt">
              <v:path arrowok="t"/>
            </v:shape>
            <v:shape id="_x0000_s1127" style="position:absolute;left:9169;top:318;width:0;height:324" coordorigin="9169,318" coordsize="0,324" path="m9169,642r,-324e" filled="f" strokeweight=".5pt">
              <v:path arrowok="t"/>
            </v:shape>
            <v:shape id="_x0000_s1126" style="position:absolute;left:6633;top:647;width:235;height:0" coordorigin="6633,647" coordsize="235,0" path="m6633,647r235,e" filled="f" strokeweight=".5pt">
              <v:path arrowok="t"/>
            </v:shape>
            <v:shape id="_x0000_s1125" style="position:absolute;left:6868;top:647;width:230;height:0" coordorigin="6868,647" coordsize="230,0" path="m6868,647r230,e" filled="f" strokeweight=".5pt">
              <v:path arrowok="t"/>
            </v:shape>
            <v:shape id="_x0000_s1124" style="position:absolute;left:7098;top:647;width:230;height:0" coordorigin="7098,647" coordsize="230,0" path="m7098,647r230,e" filled="f" strokeweight=".5pt">
              <v:path arrowok="t"/>
            </v:shape>
            <v:shape id="_x0000_s1123" style="position:absolute;left:7328;top:647;width:230;height:0" coordorigin="7328,647" coordsize="230,0" path="m7328,647r230,e" filled="f" strokeweight=".5pt">
              <v:path arrowok="t"/>
            </v:shape>
            <v:shape id="_x0000_s1122" style="position:absolute;left:7559;top:647;width:230;height:0" coordorigin="7559,647" coordsize="230,0" path="m7559,647r230,e" filled="f" strokeweight=".5pt">
              <v:path arrowok="t"/>
            </v:shape>
            <v:shape id="_x0000_s1121" style="position:absolute;left:7789;top:647;width:230;height:0" coordorigin="7789,647" coordsize="230,0" path="m7789,647r230,e" filled="f" strokeweight=".5pt">
              <v:path arrowok="t"/>
            </v:shape>
            <v:shape id="_x0000_s1120" style="position:absolute;left:8019;top:647;width:230;height:0" coordorigin="8019,647" coordsize="230,0" path="m8019,647r230,e" filled="f" strokeweight=".5pt">
              <v:path arrowok="t"/>
            </v:shape>
            <v:shape id="_x0000_s1119" style="position:absolute;left:8249;top:647;width:230;height:0" coordorigin="8249,647" coordsize="230,0" path="m8249,647r230,e" filled="f" strokeweight=".5pt">
              <v:path arrowok="t"/>
            </v:shape>
            <v:shape id="_x0000_s1118" style="position:absolute;left:8479;top:647;width:230;height:0" coordorigin="8479,647" coordsize="230,0" path="m8479,647r230,e" filled="f" strokeweight=".5pt">
              <v:path arrowok="t"/>
            </v:shape>
            <v:shape id="_x0000_s1117" style="position:absolute;left:8709;top:647;width:230;height:0" coordorigin="8709,647" coordsize="230,0" path="m8709,647r230,e" filled="f" strokeweight=".5pt">
              <v:path arrowok="t"/>
            </v:shape>
            <v:shape id="_x0000_s1116" style="position:absolute;left:8939;top:647;width:235;height:0" coordorigin="8939,647" coordsize="235,0" path="m8939,647r235,e" filled="f" strokeweight=".5pt">
              <v:path arrowok="t"/>
            </v:shape>
            <w10:wrap anchorx="page"/>
          </v:group>
        </w:pict>
      </w:r>
      <w:r w:rsidR="000F66BA">
        <w:rPr>
          <w:rFonts w:ascii="Arial" w:eastAsia="Arial" w:hAnsi="Arial" w:cs="Arial"/>
          <w:sz w:val="16"/>
          <w:szCs w:val="16"/>
        </w:rPr>
        <w:t>Bank Name                                                                                     Account No. Branch Name /Address                                                                 IFSC Code</w:t>
      </w:r>
    </w:p>
    <w:p w:rsidR="00E87337" w:rsidRDefault="00E87337">
      <w:pPr>
        <w:spacing w:before="9" w:line="100" w:lineRule="exact"/>
        <w:rPr>
          <w:sz w:val="10"/>
          <w:szCs w:val="10"/>
        </w:rPr>
      </w:pPr>
    </w:p>
    <w:p w:rsidR="00E87337" w:rsidRDefault="00E87337">
      <w:pPr>
        <w:spacing w:line="200" w:lineRule="exact"/>
      </w:pPr>
    </w:p>
    <w:p w:rsidR="00E87337" w:rsidRDefault="000F66BA">
      <w:pPr>
        <w:ind w:left="48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Account</w:t>
      </w:r>
      <w:r>
        <w:rPr>
          <w:rFonts w:ascii="Arial" w:eastAsia="Arial" w:hAnsi="Arial" w:cs="Arial"/>
          <w:spacing w:val="-9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ype       SBAccount       CurrentAccount</w:t>
      </w:r>
    </w:p>
    <w:p w:rsidR="00E87337" w:rsidRDefault="000F66BA">
      <w:pPr>
        <w:spacing w:before="60"/>
        <w:ind w:left="107"/>
        <w:rPr>
          <w:rFonts w:ascii="Arial" w:eastAsia="Arial" w:hAnsi="Arial" w:cs="Arial"/>
          <w:sz w:val="16"/>
          <w:szCs w:val="16"/>
        </w:rPr>
        <w:sectPr w:rsidR="00E873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700" w:right="460" w:bottom="280" w:left="46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Nominee details- Nomination Form (as applicable) to be filled and attached</w:t>
      </w:r>
    </w:p>
    <w:p w:rsidR="00E87337" w:rsidRDefault="000F66BA">
      <w:pPr>
        <w:spacing w:before="67"/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lastRenderedPageBreak/>
        <w:t xml:space="preserve">Depository participant details </w:t>
      </w:r>
      <w:r>
        <w:rPr>
          <w:rFonts w:ascii="Arial" w:eastAsia="Arial" w:hAnsi="Arial" w:cs="Arial"/>
          <w:sz w:val="16"/>
          <w:szCs w:val="16"/>
        </w:rPr>
        <w:t>(to avail of option to hold the bond in demat form)</w:t>
      </w:r>
    </w:p>
    <w:p w:rsidR="00E87337" w:rsidRDefault="00E87337">
      <w:pPr>
        <w:spacing w:before="3" w:line="100" w:lineRule="exact"/>
        <w:rPr>
          <w:sz w:val="11"/>
          <w:szCs w:val="11"/>
        </w:rPr>
      </w:pPr>
    </w:p>
    <w:p w:rsidR="00E87337" w:rsidRDefault="006F39D4">
      <w:pPr>
        <w:spacing w:line="180" w:lineRule="exact"/>
        <w:ind w:left="107"/>
        <w:rPr>
          <w:rFonts w:ascii="Arial" w:eastAsia="Arial" w:hAnsi="Arial" w:cs="Arial"/>
          <w:sz w:val="16"/>
          <w:szCs w:val="16"/>
        </w:rPr>
      </w:pPr>
      <w:r>
        <w:pict>
          <v:group id="_x0000_s1106" style="position:absolute;left:0;text-align:left;margin-left:103.75pt;margin-top:-.25pt;width:10.35pt;height:10.35pt;z-index:-251662848;mso-position-horizontal-relative:page" coordorigin="2075,-5" coordsize="207,207">
            <v:shape id="_x0000_s1107" style="position:absolute;left:2075;top:-5;width:207;height:207" coordorigin="2075,-5" coordsize="207,207" path="m2075,202r206,l2281,-5r-206,l2075,202xe" filled="f" strokeweight=".5pt">
              <v:path arrowok="t"/>
            </v:shape>
            <w10:wrap anchorx="page"/>
          </v:group>
        </w:pict>
      </w:r>
      <w:r>
        <w:pict>
          <v:group id="_x0000_s1104" style="position:absolute;left:0;text-align:left;margin-left:148.95pt;margin-top:-.25pt;width:10.35pt;height:10.35pt;z-index:-251661824;mso-position-horizontal-relative:page" coordorigin="2979,-5" coordsize="207,207">
            <v:shape id="_x0000_s1105" style="position:absolute;left:2979;top:-5;width:207;height:207" coordorigin="2979,-5" coordsize="207,207" path="m2979,202r207,l3186,-5r-207,l2979,202xe" filled="f" strokeweight=".5pt">
              <v:path arrowok="t"/>
            </v:shape>
            <w10:wrap anchorx="page"/>
          </v:group>
        </w:pict>
      </w:r>
      <w:r w:rsidR="000F66BA">
        <w:rPr>
          <w:rFonts w:ascii="Arial" w:eastAsia="Arial" w:hAnsi="Arial" w:cs="Arial"/>
          <w:position w:val="-1"/>
          <w:sz w:val="16"/>
          <w:szCs w:val="16"/>
        </w:rPr>
        <w:t>Depository Name           NSDL         CDSL        (For NSDL, enter 8 digit dp ID followed by 8 digit client ID, For CDSLenter 16 digit client ID)</w:t>
      </w:r>
    </w:p>
    <w:p w:rsidR="00E87337" w:rsidRDefault="00E87337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9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E87337">
        <w:trPr>
          <w:trHeight w:hRule="exact" w:val="334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DP/ Client ID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</w:tbl>
    <w:p w:rsidR="00E87337" w:rsidRDefault="00E87337">
      <w:pPr>
        <w:spacing w:before="8" w:line="160" w:lineRule="exact"/>
        <w:rPr>
          <w:sz w:val="17"/>
          <w:szCs w:val="17"/>
        </w:rPr>
      </w:pPr>
    </w:p>
    <w:p w:rsidR="00E87337" w:rsidRDefault="000F66BA">
      <w:pPr>
        <w:spacing w:before="34" w:line="250" w:lineRule="auto"/>
        <w:ind w:left="107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Declaration: </w:t>
      </w:r>
      <w:r>
        <w:rPr>
          <w:rFonts w:ascii="Arial" w:eastAsia="Arial" w:hAnsi="Arial" w:cs="Arial"/>
        </w:rPr>
        <w:t>I/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e hereby declare and undertake that (i) my/our aggregate investment in Sovereign Gold </w:t>
      </w:r>
      <w:r w:rsidR="00693332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onds</w:t>
      </w:r>
      <w:r w:rsidR="00B73B08">
        <w:rPr>
          <w:rFonts w:ascii="Arial" w:eastAsia="Arial" w:hAnsi="Arial" w:cs="Arial"/>
        </w:rPr>
        <w:t xml:space="preserve"> 2020</w:t>
      </w:r>
      <w:r w:rsidR="008E2AA2">
        <w:rPr>
          <w:rFonts w:ascii="Arial" w:eastAsia="Arial" w:hAnsi="Arial" w:cs="Arial"/>
        </w:rPr>
        <w:t>-</w:t>
      </w:r>
      <w:r w:rsidR="00B73B08">
        <w:rPr>
          <w:rFonts w:ascii="Arial" w:eastAsia="Arial" w:hAnsi="Arial" w:cs="Arial"/>
        </w:rPr>
        <w:t xml:space="preserve">21 </w:t>
      </w:r>
      <w:r>
        <w:rPr>
          <w:rFonts w:ascii="Arial" w:eastAsia="Arial" w:hAnsi="Arial" w:cs="Arial"/>
        </w:rPr>
        <w:t>does not exceed</w:t>
      </w:r>
      <w:r w:rsidR="001F0802">
        <w:rPr>
          <w:rFonts w:ascii="Arial" w:eastAsia="Arial" w:hAnsi="Arial" w:cs="Arial"/>
          <w:spacing w:val="14"/>
        </w:rPr>
        <w:t xml:space="preserve">4kg for individual and HUF &amp; 20 Kg for trust and similar entities </w:t>
      </w:r>
      <w:r w:rsidR="00B73B08">
        <w:rPr>
          <w:rFonts w:ascii="Arial" w:eastAsia="Arial" w:hAnsi="Arial" w:cs="Arial"/>
        </w:rPr>
        <w:t>during the financial year 2020</w:t>
      </w:r>
      <w:r w:rsidR="00FF5BC3">
        <w:rPr>
          <w:rFonts w:ascii="Arial" w:eastAsia="Arial" w:hAnsi="Arial" w:cs="Arial"/>
        </w:rPr>
        <w:t>-</w:t>
      </w:r>
      <w:r w:rsidR="00B73B08">
        <w:rPr>
          <w:rFonts w:ascii="Arial" w:eastAsia="Arial" w:hAnsi="Arial" w:cs="Arial"/>
        </w:rPr>
        <w:t>21</w:t>
      </w:r>
      <w:bookmarkStart w:id="0" w:name="_GoBack"/>
      <w:bookmarkEnd w:id="0"/>
      <w:r>
        <w:rPr>
          <w:rFonts w:ascii="Arial" w:eastAsia="Arial" w:hAnsi="Arial" w:cs="Arial"/>
        </w:rPr>
        <w:t>and(ii)theInformationfurnishedinthisapplication formiscorrect, (iii)Ihavereadandunderstoodthedetailsofinformationfortheinvestorsaswellasrightsanddutiesof investors (copy attached).The agent/bank has explained the features of the scheme.</w:t>
      </w:r>
    </w:p>
    <w:p w:rsidR="00E87337" w:rsidRDefault="00E87337">
      <w:pPr>
        <w:spacing w:before="1" w:line="160" w:lineRule="exact"/>
        <w:rPr>
          <w:sz w:val="17"/>
          <w:szCs w:val="17"/>
        </w:rPr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0F66BA">
      <w:pPr>
        <w:spacing w:before="39"/>
        <w:ind w:left="1824" w:right="154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Signature                                                             SignatureSignature</w:t>
      </w:r>
    </w:p>
    <w:p w:rsidR="00E87337" w:rsidRDefault="000F66BA">
      <w:pPr>
        <w:spacing w:before="92" w:line="180" w:lineRule="exact"/>
        <w:ind w:left="1713" w:right="155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1stApplicant                                                        2ndApplicant                                                          Guardian</w:t>
      </w:r>
    </w:p>
    <w:p w:rsidR="00E87337" w:rsidRDefault="00E87337">
      <w:pPr>
        <w:spacing w:before="18" w:line="280" w:lineRule="exact"/>
        <w:rPr>
          <w:sz w:val="28"/>
          <w:szCs w:val="28"/>
        </w:rPr>
      </w:pPr>
    </w:p>
    <w:p w:rsidR="00E87337" w:rsidRDefault="006F39D4">
      <w:pPr>
        <w:spacing w:before="33" w:line="240" w:lineRule="exact"/>
        <w:ind w:left="187"/>
        <w:rPr>
          <w:rFonts w:ascii="Arial" w:eastAsia="Arial" w:hAnsi="Arial" w:cs="Arial"/>
        </w:rPr>
      </w:pPr>
      <w:r>
        <w:rPr>
          <w:noProof/>
          <w:lang w:bidi="hi-IN"/>
        </w:rPr>
        <w:pict>
          <v:line id="Straight Connector 9" o:spid="_x0000_s1245" style="position:absolute;left:0;text-align:left;z-index:251671040;visibility:visible;mso-width-relative:margin;mso-height-relative:margin" from="37.75pt,1.3pt" to="3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" strokecolor="black [3213]"/>
        </w:pict>
      </w:r>
      <w:r>
        <w:pict>
          <v:group id="_x0000_s1045" style="position:absolute;left:0;text-align:left;margin-left:279.15pt;margin-top:-.45pt;width:288.05pt;height:17.2pt;z-index:-251660800;mso-position-horizontal-relative:page" coordorigin="5583,-9" coordsize="5761,344">
            <v:shape id="_x0000_s1103" style="position:absolute;left:5588;top:-4;width:307;height:0" coordorigin="5588,-4" coordsize="307,0" path="m5588,-4r307,e" filled="f" strokeweight=".5pt">
              <v:path arrowok="t"/>
            </v:shape>
            <v:shape id="_x0000_s1102" style="position:absolute;left:5593;top:1;width:0;height:324" coordorigin="5593,1" coordsize="0,324" path="m5593,326r,-325e" filled="f" strokeweight=".5pt">
              <v:path arrowok="t"/>
            </v:shape>
            <v:shape id="_x0000_s1101" style="position:absolute;left:5895;top:-4;width:302;height:0" coordorigin="5895,-4" coordsize="302,0" path="m5895,-4r302,e" filled="f" strokeweight=".5pt">
              <v:path arrowok="t"/>
            </v:shape>
            <v:shape id="_x0000_s1100" style="position:absolute;left:5895;top:1;width:0;height:324" coordorigin="5895,1" coordsize="0,324" path="m5895,326r,-325e" filled="f" strokeweight=".5pt">
              <v:path arrowok="t"/>
            </v:shape>
            <v:shape id="_x0000_s1099" style="position:absolute;left:6197;top:-4;width:302;height:0" coordorigin="6197,-4" coordsize="302,0" path="m6197,-4r302,e" filled="f" strokeweight=".5pt">
              <v:path arrowok="t"/>
            </v:shape>
            <v:shape id="_x0000_s1098" style="position:absolute;left:6197;top:1;width:0;height:324" coordorigin="6197,1" coordsize="0,324" path="m6197,326r,-325e" filled="f" strokeweight=".5pt">
              <v:path arrowok="t"/>
            </v:shape>
            <v:shape id="_x0000_s1097" style="position:absolute;left:6499;top:-4;width:302;height:0" coordorigin="6499,-4" coordsize="302,0" path="m6499,-4r302,e" filled="f" strokeweight=".5pt">
              <v:path arrowok="t"/>
            </v:shape>
            <v:shape id="_x0000_s1096" style="position:absolute;left:6499;top:1;width:0;height:324" coordorigin="6499,1" coordsize="0,324" path="m6499,326r,-325e" filled="f" strokeweight=".5pt">
              <v:path arrowok="t"/>
            </v:shape>
            <v:shape id="_x0000_s1095" style="position:absolute;left:6801;top:-4;width:302;height:0" coordorigin="6801,-4" coordsize="302,0" path="m6801,-4r302,e" filled="f" strokeweight=".5pt">
              <v:path arrowok="t"/>
            </v:shape>
            <v:shape id="_x0000_s1094" style="position:absolute;left:6801;top:1;width:0;height:324" coordorigin="6801,1" coordsize="0,324" path="m6801,326r,-325e" filled="f" strokeweight=".5pt">
              <v:path arrowok="t"/>
            </v:shape>
            <v:shape id="_x0000_s1093" style="position:absolute;left:7104;top:-4;width:302;height:0" coordorigin="7104,-4" coordsize="302,0" path="m7104,-4r302,e" filled="f" strokeweight=".5pt">
              <v:path arrowok="t"/>
            </v:shape>
            <v:shape id="_x0000_s1092" style="position:absolute;left:7104;top:1;width:0;height:324" coordorigin="7104,1" coordsize="0,324" path="m7104,326r,-325e" filled="f" strokeweight=".5pt">
              <v:path arrowok="t"/>
            </v:shape>
            <v:shape id="_x0000_s1091" style="position:absolute;left:7406;top:-4;width:302;height:0" coordorigin="7406,-4" coordsize="302,0" path="m7406,-4r302,e" filled="f" strokeweight=".5pt">
              <v:path arrowok="t"/>
            </v:shape>
            <v:shape id="_x0000_s1090" style="position:absolute;left:7406;top:1;width:0;height:324" coordorigin="7406,1" coordsize="0,324" path="m7406,326r,-325e" filled="f" strokeweight=".5pt">
              <v:path arrowok="t"/>
            </v:shape>
            <v:shape id="_x0000_s1089" style="position:absolute;left:7708;top:-4;width:302;height:0" coordorigin="7708,-4" coordsize="302,0" path="m7708,-4r302,e" filled="f" strokeweight=".5pt">
              <v:path arrowok="t"/>
            </v:shape>
            <v:shape id="_x0000_s1088" style="position:absolute;left:7708;top:1;width:0;height:324" coordorigin="7708,1" coordsize="0,324" path="m7708,326r,-325e" filled="f" strokeweight=".5pt">
              <v:path arrowok="t"/>
            </v:shape>
            <v:shape id="_x0000_s1087" style="position:absolute;left:8010;top:-4;width:302;height:0" coordorigin="8010,-4" coordsize="302,0" path="m8010,-4r302,e" filled="f" strokeweight=".5pt">
              <v:path arrowok="t"/>
            </v:shape>
            <v:shape id="_x0000_s1086" style="position:absolute;left:8010;top:1;width:0;height:324" coordorigin="8010,1" coordsize="0,324" path="m8010,326r,-325e" filled="f" strokeweight=".5pt">
              <v:path arrowok="t"/>
            </v:shape>
            <v:shape id="_x0000_s1085" style="position:absolute;left:8312;top:-4;width:302;height:0" coordorigin="8312,-4" coordsize="302,0" path="m8312,-4r302,e" filled="f" strokeweight=".5pt">
              <v:path arrowok="t"/>
            </v:shape>
            <v:shape id="_x0000_s1084" style="position:absolute;left:8312;top:1;width:0;height:324" coordorigin="8312,1" coordsize="0,324" path="m8312,326r,-325e" filled="f" strokeweight=".5pt">
              <v:path arrowok="t"/>
            </v:shape>
            <v:shape id="_x0000_s1083" style="position:absolute;left:8614;top:-4;width:302;height:0" coordorigin="8614,-4" coordsize="302,0" path="m8614,-4r302,e" filled="f" strokeweight=".5pt">
              <v:path arrowok="t"/>
            </v:shape>
            <v:shape id="_x0000_s1082" style="position:absolute;left:8614;top:1;width:0;height:324" coordorigin="8614,1" coordsize="0,324" path="m8614,326r,-325e" filled="f" strokeweight=".5pt">
              <v:path arrowok="t"/>
            </v:shape>
            <v:shape id="_x0000_s1081" style="position:absolute;left:8916;top:-4;width:302;height:0" coordorigin="8916,-4" coordsize="302,0" path="m8916,-4r303,e" filled="f" strokeweight=".5pt">
              <v:path arrowok="t"/>
            </v:shape>
            <v:shape id="_x0000_s1080" style="position:absolute;left:8916;top:1;width:0;height:324" coordorigin="8916,1" coordsize="0,324" path="m8916,326r,-325e" filled="f" strokeweight=".5pt">
              <v:path arrowok="t"/>
            </v:shape>
            <v:shape id="_x0000_s1079" style="position:absolute;left:9219;top:-4;width:302;height:0" coordorigin="9219,-4" coordsize="302,0" path="m9219,-4r302,e" filled="f" strokeweight=".5pt">
              <v:path arrowok="t"/>
            </v:shape>
            <v:shape id="_x0000_s1078" style="position:absolute;left:9219;top:1;width:0;height:324" coordorigin="9219,1" coordsize="0,324" path="m9219,326r,-325e" filled="f" strokeweight=".5pt">
              <v:path arrowok="t"/>
            </v:shape>
            <v:shape id="_x0000_s1077" style="position:absolute;left:9521;top:-4;width:302;height:0" coordorigin="9521,-4" coordsize="302,0" path="m9521,-4r302,e" filled="f" strokeweight=".5pt">
              <v:path arrowok="t"/>
            </v:shape>
            <v:shape id="_x0000_s1076" style="position:absolute;left:9521;top:1;width:0;height:324" coordorigin="9521,1" coordsize="0,324" path="m9521,326r,-325e" filled="f" strokeweight=".5pt">
              <v:path arrowok="t"/>
            </v:shape>
            <v:shape id="_x0000_s1075" style="position:absolute;left:9823;top:-4;width:302;height:0" coordorigin="9823,-4" coordsize="302,0" path="m9823,-4r302,e" filled="f" strokeweight=".5pt">
              <v:path arrowok="t"/>
            </v:shape>
            <v:shape id="_x0000_s1074" style="position:absolute;left:9823;top:1;width:0;height:324" coordorigin="9823,1" coordsize="0,324" path="m9823,326r,-325e" filled="f" strokeweight=".5pt">
              <v:path arrowok="t"/>
            </v:shape>
            <v:shape id="_x0000_s1073" style="position:absolute;left:10125;top:-4;width:302;height:0" coordorigin="10125,-4" coordsize="302,0" path="m10125,-4r302,e" filled="f" strokeweight=".5pt">
              <v:path arrowok="t"/>
            </v:shape>
            <v:shape id="_x0000_s1072" style="position:absolute;left:10125;top:1;width:0;height:324" coordorigin="10125,1" coordsize="0,324" path="m10125,326r,-325e" filled="f" strokeweight=".5pt">
              <v:path arrowok="t"/>
            </v:shape>
            <v:shape id="_x0000_s1071" style="position:absolute;left:10427;top:-4;width:302;height:0" coordorigin="10427,-4" coordsize="302,0" path="m10427,-4r302,e" filled="f" strokeweight=".5pt">
              <v:path arrowok="t"/>
            </v:shape>
            <v:shape id="_x0000_s1070" style="position:absolute;left:10427;top:1;width:0;height:324" coordorigin="10427,1" coordsize="0,324" path="m10427,326r,-325e" filled="f" strokeweight=".5pt">
              <v:path arrowok="t"/>
            </v:shape>
            <v:shape id="_x0000_s1069" style="position:absolute;left:10729;top:-4;width:302;height:0" coordorigin="10729,-4" coordsize="302,0" path="m10729,-4r302,e" filled="f" strokeweight=".5pt">
              <v:path arrowok="t"/>
            </v:shape>
            <v:shape id="_x0000_s1068" style="position:absolute;left:10729;top:1;width:0;height:324" coordorigin="10729,1" coordsize="0,324" path="m10729,326r,-325e" filled="f" strokeweight=".5pt">
              <v:path arrowok="t"/>
            </v:shape>
            <v:shape id="_x0000_s1067" style="position:absolute;left:11031;top:-4;width:307;height:0" coordorigin="11031,-4" coordsize="307,0" path="m11031,-4r308,e" filled="f" strokeweight=".5pt">
              <v:path arrowok="t"/>
            </v:shape>
            <v:shape id="_x0000_s1066" style="position:absolute;left:11031;top:1;width:0;height:324" coordorigin="11031,1" coordsize="0,324" path="m11031,326r,-325e" filled="f" strokeweight=".5pt">
              <v:path arrowok="t"/>
            </v:shape>
            <v:shape id="_x0000_s1065" style="position:absolute;left:11334;top:1;width:0;height:324" coordorigin="11334,1" coordsize="0,324" path="m11334,326r,-325e" filled="f" strokeweight=".5pt">
              <v:path arrowok="t"/>
            </v:shape>
            <v:shape id="_x0000_s1064" style="position:absolute;left:5588;top:331;width:307;height:0" coordorigin="5588,331" coordsize="307,0" path="m5588,331r307,e" filled="f" strokeweight=".5pt">
              <v:path arrowok="t"/>
            </v:shape>
            <v:shape id="_x0000_s1063" style="position:absolute;left:5895;top:331;width:302;height:0" coordorigin="5895,331" coordsize="302,0" path="m5895,331r302,e" filled="f" strokeweight=".5pt">
              <v:path arrowok="t"/>
            </v:shape>
            <v:shape id="_x0000_s1062" style="position:absolute;left:6197;top:331;width:302;height:0" coordorigin="6197,331" coordsize="302,0" path="m6197,331r302,e" filled="f" strokeweight=".5pt">
              <v:path arrowok="t"/>
            </v:shape>
            <v:shape id="_x0000_s1061" style="position:absolute;left:6499;top:331;width:302;height:0" coordorigin="6499,331" coordsize="302,0" path="m6499,331r302,e" filled="f" strokeweight=".5pt">
              <v:path arrowok="t"/>
            </v:shape>
            <v:shape id="_x0000_s1060" style="position:absolute;left:6801;top:331;width:302;height:0" coordorigin="6801,331" coordsize="302,0" path="m6801,331r302,e" filled="f" strokeweight=".5pt">
              <v:path arrowok="t"/>
            </v:shape>
            <v:shape id="_x0000_s1059" style="position:absolute;left:7103;top:331;width:302;height:0" coordorigin="7103,331" coordsize="302,0" path="m7103,331r303,e" filled="f" strokeweight=".5pt">
              <v:path arrowok="t"/>
            </v:shape>
            <v:shape id="_x0000_s1058" style="position:absolute;left:7406;top:331;width:302;height:0" coordorigin="7406,331" coordsize="302,0" path="m7406,331r302,e" filled="f" strokeweight=".5pt">
              <v:path arrowok="t"/>
            </v:shape>
            <v:shape id="_x0000_s1057" style="position:absolute;left:7708;top:331;width:302;height:0" coordorigin="7708,331" coordsize="302,0" path="m7708,331r302,e" filled="f" strokeweight=".5pt">
              <v:path arrowok="t"/>
            </v:shape>
            <v:shape id="_x0000_s1056" style="position:absolute;left:8010;top:331;width:302;height:0" coordorigin="8010,331" coordsize="302,0" path="m8010,331r302,e" filled="f" strokeweight=".5pt">
              <v:path arrowok="t"/>
            </v:shape>
            <v:shape id="_x0000_s1055" style="position:absolute;left:8312;top:331;width:302;height:0" coordorigin="8312,331" coordsize="302,0" path="m8312,331r302,e" filled="f" strokeweight=".5pt">
              <v:path arrowok="t"/>
            </v:shape>
            <v:shape id="_x0000_s1054" style="position:absolute;left:8614;top:331;width:302;height:0" coordorigin="8614,331" coordsize="302,0" path="m8614,331r302,e" filled="f" strokeweight=".5pt">
              <v:path arrowok="t"/>
            </v:shape>
            <v:shape id="_x0000_s1053" style="position:absolute;left:8916;top:331;width:302;height:0" coordorigin="8916,331" coordsize="302,0" path="m8916,331r303,e" filled="f" strokeweight=".5pt">
              <v:path arrowok="t"/>
            </v:shape>
            <v:shape id="_x0000_s1052" style="position:absolute;left:9219;top:331;width:302;height:0" coordorigin="9219,331" coordsize="302,0" path="m9219,331r302,e" filled="f" strokeweight=".5pt">
              <v:path arrowok="t"/>
            </v:shape>
            <v:shape id="_x0000_s1051" style="position:absolute;left:9521;top:331;width:302;height:0" coordorigin="9521,331" coordsize="302,0" path="m9521,331r302,e" filled="f" strokeweight=".5pt">
              <v:path arrowok="t"/>
            </v:shape>
            <v:shape id="_x0000_s1050" style="position:absolute;left:9823;top:331;width:302;height:0" coordorigin="9823,331" coordsize="302,0" path="m9823,331r302,e" filled="f" strokeweight=".5pt">
              <v:path arrowok="t"/>
            </v:shape>
            <v:shape id="_x0000_s1049" style="position:absolute;left:10125;top:331;width:302;height:0" coordorigin="10125,331" coordsize="302,0" path="m10125,331r302,e" filled="f" strokeweight=".5pt">
              <v:path arrowok="t"/>
            </v:shape>
            <v:shape id="_x0000_s1048" style="position:absolute;left:10427;top:331;width:302;height:0" coordorigin="10427,331" coordsize="302,0" path="m10427,331r302,e" filled="f" strokeweight=".5pt">
              <v:path arrowok="t"/>
            </v:shape>
            <v:shape id="_x0000_s1047" style="position:absolute;left:10729;top:331;width:302;height:0" coordorigin="10729,331" coordsize="302,0" path="m10729,331r302,e" filled="f" strokeweight=".5pt">
              <v:path arrowok="t"/>
            </v:shape>
            <v:shape id="_x0000_s1046" style="position:absolute;left:11031;top:331;width:307;height:0" coordorigin="11031,331" coordsize="307,0" path="m11031,331r308,e" filled="f" strokeweight=".5pt">
              <v:path arrowok="t"/>
            </v:shape>
            <w10:wrap anchorx="page"/>
          </v:group>
        </w:pict>
      </w:r>
      <w:r>
        <w:pict>
          <v:shape id="_x0000_s1044" type="#_x0000_t202" style="position:absolute;left:0;text-align:left;margin-left:61.1pt;margin-top:-.45pt;width:115.15pt;height:17.2pt;z-index:-2516536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93"/>
                    <w:gridCol w:w="283"/>
                  </w:tblGrid>
                  <w:tr w:rsidR="00E87337">
                    <w:trPr>
                      <w:trHeight w:hRule="exact" w:val="334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87337" w:rsidRDefault="00E87337"/>
                    </w:tc>
                  </w:tr>
                </w:tbl>
                <w:p w:rsidR="00E87337" w:rsidRDefault="00E87337"/>
              </w:txbxContent>
            </v:textbox>
            <w10:wrap anchorx="page"/>
          </v:shape>
        </w:pict>
      </w:r>
      <w:r w:rsidR="000F66BA">
        <w:rPr>
          <w:rFonts w:ascii="Arial" w:eastAsia="Arial" w:hAnsi="Arial" w:cs="Arial"/>
          <w:position w:val="2"/>
        </w:rPr>
        <w:t xml:space="preserve">Date                                                                      </w:t>
      </w:r>
      <w:r w:rsidR="000F66BA">
        <w:rPr>
          <w:rFonts w:ascii="Arial" w:eastAsia="Arial" w:hAnsi="Arial" w:cs="Arial"/>
          <w:position w:val="-1"/>
        </w:rPr>
        <w:t>Place</w:t>
      </w: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before="12" w:line="240" w:lineRule="exact"/>
        <w:rPr>
          <w:sz w:val="24"/>
          <w:szCs w:val="24"/>
        </w:rPr>
      </w:pPr>
    </w:p>
    <w:p w:rsidR="00E87337" w:rsidRDefault="006F39D4">
      <w:pPr>
        <w:spacing w:before="39" w:line="250" w:lineRule="auto"/>
        <w:ind w:left="7126" w:right="983" w:firstLine="142"/>
        <w:rPr>
          <w:rFonts w:ascii="Arial" w:eastAsia="Arial" w:hAnsi="Arial" w:cs="Arial"/>
          <w:sz w:val="16"/>
          <w:szCs w:val="16"/>
        </w:rPr>
      </w:pPr>
      <w:r>
        <w:pict>
          <v:group id="_x0000_s1039" style="position:absolute;left:0;text-align:left;margin-left:336.85pt;margin-top:-48.3pt;width:230.3pt;height:71.6pt;z-index:-251659776;mso-position-horizontal-relative:page" coordorigin="6737,-966" coordsize="4606,1432">
            <v:shape id="_x0000_s1043" style="position:absolute;left:6742;top:-961;width:4596;height:0" coordorigin="6742,-961" coordsize="4596,0" path="m6742,-961r4597,e" filled="f" strokeweight=".5pt">
              <v:path arrowok="t"/>
            </v:shape>
            <v:shape id="_x0000_s1042" style="position:absolute;left:6747;top:-956;width:0;height:1412" coordorigin="6747,-956" coordsize="0,1412" path="m6747,456r,-1412e" filled="f" strokeweight=".5pt">
              <v:path arrowok="t"/>
            </v:shape>
            <v:shape id="_x0000_s1041" style="position:absolute;left:11334;top:-956;width:0;height:1412" coordorigin="11334,-956" coordsize="0,1412" path="m11334,456r,-1412e" filled="f" strokeweight=".5pt">
              <v:path arrowok="t"/>
            </v:shape>
            <v:shape id="_x0000_s1040" style="position:absolute;left:6742;top:461;width:4596;height:0" coordorigin="6742,461" coordsize="4596,0" path="m6742,461r4597,e" filled="f" strokeweight=".5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37.55pt;margin-top:59.3pt;width:229.6pt;height:53.05pt;z-index:-251658752;mso-position-horizontal-relative:page" coordorigin="6751,1186" coordsize="4592,1061">
            <v:shape id="_x0000_s1038" style="position:absolute;left:6756;top:1191;width:4582;height:0" coordorigin="6756,1191" coordsize="4582,0" path="m6756,1191r4583,e" filled="f" strokeweight=".5pt">
              <v:path arrowok="t"/>
            </v:shape>
            <v:shape id="_x0000_s1037" style="position:absolute;left:6761;top:1196;width:0;height:1041" coordorigin="6761,1196" coordsize="0,1041" path="m6761,2237r,-1041e" filled="f" strokeweight=".5pt">
              <v:path arrowok="t"/>
            </v:shape>
            <v:shape id="_x0000_s1036" style="position:absolute;left:11334;top:1196;width:0;height:1041" coordorigin="11334,1196" coordsize="0,1041" path="m11334,2237r,-1041e" filled="f" strokeweight=".5pt">
              <v:path arrowok="t"/>
            </v:shape>
            <v:shape id="_x0000_s1035" style="position:absolute;left:6756;top:2242;width:4582;height:0" coordorigin="6756,2242" coordsize="4582,0" path="m6756,2242r4583,e" filled="f" strokeweight=".5pt">
              <v:path arrowok="t"/>
            </v:shape>
            <w10:wrap anchorx="page"/>
          </v:group>
        </w:pict>
      </w:r>
      <w:r w:rsidR="000F66BA">
        <w:rPr>
          <w:rFonts w:ascii="Arial" w:eastAsia="Arial" w:hAnsi="Arial" w:cs="Arial"/>
          <w:sz w:val="16"/>
          <w:szCs w:val="16"/>
        </w:rPr>
        <w:t>Date, Bank Stamp &amp; Signature of the authorized official of the bank/Post Office</w:t>
      </w:r>
    </w:p>
    <w:p w:rsidR="00E87337" w:rsidRDefault="00E87337">
      <w:pPr>
        <w:spacing w:before="16" w:line="240" w:lineRule="exact"/>
        <w:rPr>
          <w:sz w:val="24"/>
          <w:szCs w:val="24"/>
        </w:rPr>
      </w:pPr>
    </w:p>
    <w:p w:rsidR="00E87337" w:rsidRDefault="000F66BA">
      <w:pPr>
        <w:spacing w:line="220" w:lineRule="exact"/>
        <w:ind w:left="272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u w:val="thick" w:color="000000"/>
        </w:rPr>
        <w:t>In case of thumb impression, attestation by two witnesses</w:t>
      </w:r>
    </w:p>
    <w:p w:rsidR="00E87337" w:rsidRDefault="00E87337">
      <w:pPr>
        <w:spacing w:before="5" w:line="180" w:lineRule="exact"/>
        <w:rPr>
          <w:sz w:val="19"/>
          <w:szCs w:val="19"/>
        </w:rPr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  <w:sectPr w:rsidR="00E87337">
          <w:pgSz w:w="11920" w:h="16840"/>
          <w:pgMar w:top="440" w:right="400" w:bottom="280" w:left="460" w:header="720" w:footer="720" w:gutter="0"/>
          <w:cols w:space="720"/>
        </w:sectPr>
      </w:pPr>
    </w:p>
    <w:p w:rsidR="00E87337" w:rsidRDefault="00E87337">
      <w:pPr>
        <w:spacing w:line="120" w:lineRule="exact"/>
        <w:rPr>
          <w:sz w:val="12"/>
          <w:szCs w:val="12"/>
        </w:rPr>
      </w:pPr>
    </w:p>
    <w:p w:rsidR="00E87337" w:rsidRDefault="00E87337">
      <w:pPr>
        <w:spacing w:line="200" w:lineRule="exact"/>
      </w:pPr>
    </w:p>
    <w:p w:rsidR="00E87337" w:rsidRDefault="000F66BA">
      <w:pPr>
        <w:spacing w:line="220" w:lineRule="exact"/>
        <w:ind w:left="1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  <w:position w:val="-1"/>
        </w:rPr>
        <w:t>W</w:t>
      </w:r>
      <w:r>
        <w:rPr>
          <w:rFonts w:ascii="Arial" w:eastAsia="Arial" w:hAnsi="Arial" w:cs="Arial"/>
          <w:b/>
          <w:position w:val="-1"/>
        </w:rPr>
        <w:t>itnesses:</w:t>
      </w:r>
    </w:p>
    <w:p w:rsidR="00E87337" w:rsidRDefault="000F66BA">
      <w:pPr>
        <w:spacing w:before="39"/>
        <w:rPr>
          <w:rFonts w:ascii="Arial" w:eastAsia="Arial" w:hAnsi="Arial" w:cs="Arial"/>
          <w:sz w:val="16"/>
          <w:szCs w:val="16"/>
        </w:rPr>
        <w:sectPr w:rsidR="00E87337">
          <w:type w:val="continuous"/>
          <w:pgSz w:w="11920" w:h="16840"/>
          <w:pgMar w:top="700" w:right="400" w:bottom="280" w:left="460" w:header="720" w:footer="720" w:gutter="0"/>
          <w:cols w:num="2" w:space="720" w:equalWidth="0">
            <w:col w:w="1161" w:space="6764"/>
            <w:col w:w="3135"/>
          </w:cols>
        </w:sect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Thumb Impression</w:t>
      </w:r>
    </w:p>
    <w:p w:rsidR="00E87337" w:rsidRDefault="000F66BA">
      <w:pPr>
        <w:tabs>
          <w:tab w:val="left" w:pos="10780"/>
        </w:tabs>
        <w:spacing w:before="4" w:line="180" w:lineRule="exact"/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lastRenderedPageBreak/>
        <w:t>Name of 1st WitnessName of 2nd Witness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E87337" w:rsidRDefault="00E87337">
      <w:pPr>
        <w:spacing w:line="180" w:lineRule="exact"/>
        <w:rPr>
          <w:sz w:val="19"/>
          <w:szCs w:val="19"/>
        </w:rPr>
      </w:pPr>
    </w:p>
    <w:p w:rsidR="00E87337" w:rsidRDefault="006F39D4">
      <w:pPr>
        <w:tabs>
          <w:tab w:val="left" w:pos="10780"/>
        </w:tabs>
        <w:spacing w:before="39" w:line="180" w:lineRule="exact"/>
        <w:ind w:left="107"/>
        <w:rPr>
          <w:rFonts w:ascii="Arial" w:eastAsia="Arial" w:hAnsi="Arial" w:cs="Arial"/>
          <w:sz w:val="16"/>
          <w:szCs w:val="16"/>
        </w:rPr>
      </w:pPr>
      <w:r>
        <w:pict>
          <v:group id="_x0000_s1032" style="position:absolute;left:0;text-align:left;margin-left:50.6pt;margin-top:28.9pt;width:244.7pt;height:0;z-index:-251657728;mso-position-horizontal-relative:page" coordorigin="1012,578" coordsize="4894,0">
            <v:shape id="_x0000_s1033" style="position:absolute;left:1012;top:578;width:4894;height:0" coordorigin="1012,578" coordsize="4894,0" path="m1012,578r4894,e" filled="f" strokeweight=".17781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30.9pt;margin-top:28.9pt;width:231.35pt;height:0;z-index:-251656704;mso-position-horizontal-relative:page" coordorigin="6618,578" coordsize="4627,0">
            <v:shape id="_x0000_s1031" style="position:absolute;left:6618;top:578;width:4627;height:0" coordorigin="6618,578" coordsize="4627,0" path="m6618,578r4627,e" filled="f" strokeweight=".17781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0.6pt;margin-top:47pt;width:244.7pt;height:0;z-index:-251655680;mso-position-horizontal-relative:page" coordorigin="1012,940" coordsize="4894,0">
            <v:shape id="_x0000_s1029" style="position:absolute;left:1012;top:940;width:4894;height:0" coordorigin="1012,940" coordsize="4894,0" path="m1012,940r4894,e" filled="f" strokeweight=".17781mm">
              <v:path arrowok="t"/>
            </v:shape>
            <w10:wrap anchorx="page"/>
          </v:group>
        </w:pict>
      </w:r>
      <w:r>
        <w:pict>
          <v:group id="_x0000_s1244" style="position:absolute;left:0;text-align:left;margin-left:330.9pt;margin-top:47pt;width:231.35pt;height:0;z-index:-251654656;mso-position-horizontal-relative:page" coordorigin="6618,940" coordsize="4627,0">
            <v:shape id="_x0000_s1027" style="position:absolute;left:6618;top:940;width:4627;height:0" coordorigin="6618,940" coordsize="4627,0" path="m6618,940r4627,e" filled="f" strokeweight=".17781mm">
              <v:path arrowok="t"/>
            </v:shape>
            <w10:wrap anchorx="page"/>
          </v:group>
        </w:pict>
      </w:r>
      <w:r w:rsidR="000F66BA">
        <w:rPr>
          <w:rFonts w:ascii="Arial" w:eastAsia="Arial" w:hAnsi="Arial" w:cs="Arial"/>
          <w:position w:val="-1"/>
          <w:sz w:val="16"/>
          <w:szCs w:val="16"/>
        </w:rPr>
        <w:t>Address Address</w:t>
      </w:r>
      <w:r w:rsidR="000F66BA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before="6" w:line="260" w:lineRule="exact"/>
        <w:rPr>
          <w:sz w:val="26"/>
          <w:szCs w:val="26"/>
        </w:rPr>
      </w:pPr>
    </w:p>
    <w:p w:rsidR="00E87337" w:rsidRDefault="000F66BA">
      <w:pPr>
        <w:tabs>
          <w:tab w:val="left" w:pos="10780"/>
        </w:tabs>
        <w:spacing w:before="39" w:line="180" w:lineRule="exact"/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SignatureSignature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E87337" w:rsidRDefault="00E87337">
      <w:pPr>
        <w:spacing w:before="6" w:line="160" w:lineRule="exact"/>
        <w:rPr>
          <w:sz w:val="17"/>
          <w:szCs w:val="17"/>
        </w:rPr>
      </w:pPr>
    </w:p>
    <w:p w:rsidR="00E87337" w:rsidRDefault="000F66BA">
      <w:pPr>
        <w:spacing w:before="39"/>
        <w:ind w:left="107" w:right="668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H.U.</w:t>
      </w:r>
      <w:r>
        <w:rPr>
          <w:rFonts w:ascii="Arial" w:eastAsia="Arial" w:hAnsi="Arial" w:cs="Arial"/>
          <w:b/>
          <w:spacing w:val="-18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 xml:space="preserve">. declaration </w:t>
      </w:r>
      <w:r>
        <w:rPr>
          <w:rFonts w:ascii="Arial" w:eastAsia="Arial" w:hAnsi="Arial" w:cs="Arial"/>
          <w:sz w:val="16"/>
          <w:szCs w:val="16"/>
        </w:rPr>
        <w:t>(mandator</w:t>
      </w:r>
      <w:r>
        <w:rPr>
          <w:rFonts w:ascii="Arial" w:eastAsia="Arial" w:hAnsi="Arial" w:cs="Arial"/>
          <w:spacing w:val="-1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 if applicant is Karta of HUF)</w:t>
      </w:r>
    </w:p>
    <w:p w:rsidR="00E87337" w:rsidRDefault="00E87337">
      <w:pPr>
        <w:spacing w:before="16" w:line="280" w:lineRule="exact"/>
        <w:rPr>
          <w:sz w:val="28"/>
          <w:szCs w:val="28"/>
        </w:rPr>
      </w:pPr>
    </w:p>
    <w:p w:rsidR="00E87337" w:rsidRDefault="000F66BA">
      <w:pPr>
        <w:spacing w:line="312" w:lineRule="auto"/>
        <w:ind w:left="107" w:right="13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I,……………………………………………………………,residingattheaddressgivenagainstFirstApplicant,dosolemnlyaffirmthatIamtheKartaofthe HinduUndividedFamilyandassuchhavefullpowerstosell,endorse,transferorotherwisedealintheSovereignGoldbonds201</w:t>
      </w:r>
      <w:r w:rsidR="00C26529">
        <w:rPr>
          <w:rFonts w:ascii="Arial" w:eastAsia="Arial" w:hAnsi="Arial" w:cs="Arial"/>
          <w:sz w:val="16"/>
          <w:szCs w:val="16"/>
        </w:rPr>
        <w:t>9</w:t>
      </w:r>
      <w:r w:rsidR="00CE300A">
        <w:rPr>
          <w:rFonts w:ascii="Arial" w:eastAsia="Arial" w:hAnsi="Arial" w:cs="Arial"/>
          <w:sz w:val="16"/>
          <w:szCs w:val="16"/>
        </w:rPr>
        <w:t>-</w:t>
      </w:r>
      <w:r w:rsidR="00C26529">
        <w:rPr>
          <w:rFonts w:ascii="Arial" w:eastAsia="Arial" w:hAnsi="Arial" w:cs="Arial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>,standinginthename of the HU</w:t>
      </w:r>
      <w:r>
        <w:rPr>
          <w:rFonts w:ascii="Arial" w:eastAsia="Arial" w:hAnsi="Arial" w:cs="Arial"/>
          <w:spacing w:val="-18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.</w:t>
      </w:r>
    </w:p>
    <w:p w:rsidR="00E87337" w:rsidRDefault="00E87337">
      <w:pPr>
        <w:spacing w:before="2" w:line="160" w:lineRule="exact"/>
        <w:rPr>
          <w:sz w:val="16"/>
          <w:szCs w:val="16"/>
        </w:rPr>
      </w:pPr>
    </w:p>
    <w:p w:rsidR="00E87337" w:rsidRDefault="00E87337">
      <w:pPr>
        <w:spacing w:line="200" w:lineRule="exact"/>
      </w:pPr>
    </w:p>
    <w:p w:rsidR="00E87337" w:rsidRDefault="000F66BA">
      <w:pPr>
        <w:ind w:left="107" w:right="2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Specimen signature for and on behalf of the HUF (name of the HUF) ……………………………………………………………</w:t>
      </w:r>
    </w:p>
    <w:p w:rsidR="00E87337" w:rsidRDefault="00E87337">
      <w:pPr>
        <w:spacing w:before="16" w:line="280" w:lineRule="exact"/>
        <w:rPr>
          <w:sz w:val="28"/>
          <w:szCs w:val="28"/>
        </w:rPr>
      </w:pPr>
    </w:p>
    <w:p w:rsidR="00E87337" w:rsidRDefault="000F66BA">
      <w:pPr>
        <w:tabs>
          <w:tab w:val="left" w:pos="2860"/>
        </w:tabs>
        <w:spacing w:line="180" w:lineRule="exact"/>
        <w:ind w:left="107" w:right="815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Place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E87337" w:rsidRDefault="00E87337">
      <w:pPr>
        <w:spacing w:line="260" w:lineRule="exact"/>
        <w:rPr>
          <w:sz w:val="26"/>
          <w:szCs w:val="26"/>
        </w:rPr>
        <w:sectPr w:rsidR="00E87337">
          <w:type w:val="continuous"/>
          <w:pgSz w:w="11920" w:h="16840"/>
          <w:pgMar w:top="700" w:right="400" w:bottom="280" w:left="460" w:header="720" w:footer="720" w:gutter="0"/>
          <w:cols w:space="720"/>
        </w:sectPr>
      </w:pPr>
    </w:p>
    <w:p w:rsidR="00E87337" w:rsidRDefault="000F66BA">
      <w:pPr>
        <w:tabs>
          <w:tab w:val="left" w:pos="2880"/>
        </w:tabs>
        <w:spacing w:before="39" w:line="180" w:lineRule="exact"/>
        <w:ind w:left="107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lastRenderedPageBreak/>
        <w:t xml:space="preserve">Date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E87337" w:rsidRDefault="000F66BA">
      <w:pPr>
        <w:spacing w:before="39" w:line="180" w:lineRule="exact"/>
        <w:rPr>
          <w:rFonts w:ascii="Arial" w:eastAsia="Arial" w:hAnsi="Arial" w:cs="Arial"/>
          <w:sz w:val="16"/>
          <w:szCs w:val="16"/>
        </w:rPr>
        <w:sectPr w:rsidR="00E87337">
          <w:type w:val="continuous"/>
          <w:pgSz w:w="11920" w:h="16840"/>
          <w:pgMar w:top="700" w:right="400" w:bottom="280" w:left="460" w:header="720" w:footer="720" w:gutter="0"/>
          <w:cols w:num="2" w:space="720" w:equalWidth="0">
            <w:col w:w="2892" w:space="5106"/>
            <w:col w:w="3062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lastRenderedPageBreak/>
        <w:t>(Signature of the Karta with seal of HUF)</w:t>
      </w:r>
    </w:p>
    <w:p w:rsidR="00E87337" w:rsidRDefault="00E87337">
      <w:pPr>
        <w:spacing w:line="200" w:lineRule="exact"/>
      </w:pPr>
    </w:p>
    <w:p w:rsidR="00E87337" w:rsidRDefault="00E87337">
      <w:pPr>
        <w:spacing w:line="200" w:lineRule="exact"/>
      </w:pPr>
    </w:p>
    <w:p w:rsidR="00E87337" w:rsidRDefault="00E87337">
      <w:pPr>
        <w:spacing w:before="8" w:line="240" w:lineRule="exact"/>
        <w:rPr>
          <w:sz w:val="24"/>
          <w:szCs w:val="24"/>
        </w:rPr>
      </w:pPr>
    </w:p>
    <w:p w:rsidR="00E87337" w:rsidRDefault="000F66BA">
      <w:pPr>
        <w:spacing w:before="34"/>
        <w:ind w:left="4552" w:right="461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 Office use only</w:t>
      </w:r>
    </w:p>
    <w:p w:rsidR="00E87337" w:rsidRDefault="00E87337">
      <w:pPr>
        <w:spacing w:before="8" w:line="20" w:lineRule="exact"/>
        <w:rPr>
          <w:sz w:val="3"/>
          <w:szCs w:val="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827"/>
        <w:gridCol w:w="827"/>
        <w:gridCol w:w="1418"/>
        <w:gridCol w:w="1418"/>
        <w:gridCol w:w="1229"/>
        <w:gridCol w:w="1229"/>
        <w:gridCol w:w="1124"/>
        <w:gridCol w:w="1270"/>
      </w:tblGrid>
      <w:tr w:rsidR="00E87337">
        <w:trPr>
          <w:trHeight w:hRule="exact" w:val="8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 w:line="250" w:lineRule="auto"/>
              <w:ind w:left="90"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Date  ofreceipt ofApplication </w:t>
            </w:r>
            <w:r>
              <w:rPr>
                <w:rFonts w:ascii="Arial" w:eastAsia="Arial" w:hAnsi="Arial" w:cs="Arial"/>
                <w:sz w:val="16"/>
                <w:szCs w:val="16"/>
              </w:rPr>
              <w:t>(DD/MM/YYYY)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BLANo.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CIF No.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 w:line="250" w:lineRule="auto"/>
              <w:ind w:left="68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Date of Credit to Govt.A/C </w:t>
            </w:r>
            <w:r>
              <w:rPr>
                <w:rFonts w:ascii="Arial" w:eastAsia="Arial" w:hAnsi="Arial" w:cs="Arial"/>
                <w:sz w:val="16"/>
                <w:szCs w:val="16"/>
              </w:rPr>
              <w:t>(DD/MM/YYYY)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 w:line="250" w:lineRule="auto"/>
              <w:ind w:left="130" w:right="1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Nomination registered on </w:t>
            </w:r>
            <w:r>
              <w:rPr>
                <w:rFonts w:ascii="Arial" w:eastAsia="Arial" w:hAnsi="Arial" w:cs="Arial"/>
                <w:sz w:val="16"/>
                <w:szCs w:val="16"/>
              </w:rPr>
              <w:t>(DD/MM/YYYY)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 w:line="250" w:lineRule="auto"/>
              <w:ind w:left="120" w:right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HUF declara- tion obtained (Y/N)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 w:line="250" w:lineRule="auto"/>
              <w:ind w:left="204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otal limit declaration obtained (Y/N)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 w:line="250" w:lineRule="auto"/>
              <w:ind w:left="148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NEFT/ECS mandate obtained (Y/N)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0F66BA">
            <w:pPr>
              <w:spacing w:before="41" w:line="250" w:lineRule="auto"/>
              <w:ind w:left="234" w:right="206" w:firstLine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Any other information</w:t>
            </w:r>
          </w:p>
        </w:tc>
      </w:tr>
      <w:tr w:rsidR="00E87337">
        <w:trPr>
          <w:trHeight w:hRule="exact" w:val="125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37" w:rsidRDefault="00E87337"/>
        </w:tc>
      </w:tr>
    </w:tbl>
    <w:p w:rsidR="000F66BA" w:rsidRDefault="000F66BA"/>
    <w:p w:rsidR="004F7136" w:rsidRDefault="004F7136"/>
    <w:p w:rsidR="004F7136" w:rsidRDefault="004F7136"/>
    <w:p w:rsidR="004F7136" w:rsidRPr="004F7136" w:rsidRDefault="004F7136" w:rsidP="004F7136">
      <w:pPr>
        <w:jc w:val="right"/>
        <w:rPr>
          <w:rFonts w:ascii="Verdana" w:hAnsi="Verdana"/>
          <w:b/>
          <w:color w:val="000000"/>
          <w:sz w:val="22"/>
          <w:szCs w:val="22"/>
          <w:u w:val="single"/>
        </w:rPr>
      </w:pPr>
      <w:r w:rsidRPr="004F7136">
        <w:rPr>
          <w:rFonts w:ascii="Verdana" w:hAnsi="Verdana"/>
          <w:b/>
          <w:color w:val="000000"/>
          <w:sz w:val="22"/>
          <w:szCs w:val="22"/>
          <w:u w:val="single"/>
        </w:rPr>
        <w:t>Part of Form A</w:t>
      </w:r>
    </w:p>
    <w:p w:rsidR="004F7136" w:rsidRPr="004F7136" w:rsidRDefault="004F7136" w:rsidP="004F713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4F7136" w:rsidRPr="004F7136" w:rsidRDefault="004F7136" w:rsidP="004F7136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4F7136">
        <w:rPr>
          <w:rFonts w:ascii="Verdana" w:hAnsi="Verdana"/>
          <w:b/>
          <w:sz w:val="22"/>
          <w:szCs w:val="22"/>
          <w:u w:val="single"/>
        </w:rPr>
        <w:t>Information for Investors of Sovereign Gold Bond 2020-21</w:t>
      </w:r>
    </w:p>
    <w:p w:rsidR="004F7136" w:rsidRPr="004F7136" w:rsidRDefault="004F7136" w:rsidP="004F7136">
      <w:pPr>
        <w:rPr>
          <w:rFonts w:ascii="Verdana" w:hAnsi="Verdana" w:cs="Arial"/>
          <w:sz w:val="22"/>
          <w:szCs w:val="22"/>
        </w:rPr>
      </w:pPr>
    </w:p>
    <w:p w:rsidR="004F7136" w:rsidRPr="004F7136" w:rsidRDefault="004F7136" w:rsidP="004F7136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b/>
                <w:bCs/>
                <w:sz w:val="22"/>
                <w:szCs w:val="22"/>
                <w:lang w:val="en-IN" w:eastAsia="en-IN"/>
              </w:rPr>
              <w:t>Item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b/>
                <w:bCs/>
                <w:sz w:val="22"/>
                <w:szCs w:val="22"/>
                <w:lang w:val="en-IN" w:eastAsia="en-IN"/>
              </w:rPr>
              <w:t>Sovereign Gold Bond 2020-21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rFonts w:cs="Arial"/>
                <w:szCs w:val="22"/>
                <w:lang w:val="en-IN" w:eastAsia="en-IN"/>
              </w:rPr>
            </w:pPr>
            <w:r w:rsidRPr="004F7136">
              <w:rPr>
                <w:rFonts w:cs="Arial"/>
                <w:szCs w:val="22"/>
                <w:lang w:val="en-IN" w:eastAsia="en-IN"/>
              </w:rPr>
              <w:t>Category of Investor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/>
                <w:sz w:val="22"/>
                <w:szCs w:val="22"/>
                <w:lang w:val="en-IN" w:eastAsia="en-IN"/>
              </w:rPr>
              <w:t>The Bonds will be restricted for sale to resident Indian entities including individuals, HUFs, Trusts, charitable institutions and Universities.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2) Limit of investment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Minimum subscription of </w:t>
            </w:r>
            <w:r w:rsidRPr="004F7136">
              <w:rPr>
                <w:rFonts w:ascii="Verdana" w:hAnsi="Verdana"/>
                <w:sz w:val="22"/>
                <w:szCs w:val="22"/>
                <w:lang w:val="en-IN" w:eastAsia="en-IN"/>
              </w:rPr>
              <w:t>1 Gram</w:t>
            </w: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 and Maximum investment of 4kg for individuals and HUF &amp; 20kg for trust and similar entities per investor per annum. 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3)  Date of Issue of </w:t>
            </w:r>
          </w:p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     bonds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Date of receipt of bond will be the same which is inscribed on the holding certificate.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4)  Forms of Bonds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De-mat and Physical (Certificate of Holding).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5)  Interest Option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Half yearly intervals. Interest will be credited directly in to the account mentioned in the application form or in the Account linked with the Demat a/c.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6) Post Maturity Interest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Post Maturity Interest is </w:t>
            </w:r>
            <w:r w:rsidRPr="004F7136">
              <w:rPr>
                <w:rFonts w:ascii="Verdana" w:hAnsi="Verdana" w:cs="Arial"/>
                <w:b/>
                <w:bCs/>
                <w:sz w:val="22"/>
                <w:szCs w:val="22"/>
                <w:lang w:val="en-IN" w:eastAsia="en-IN"/>
              </w:rPr>
              <w:t>not payable.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7)  Bank account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It is mandatory for the investors to provide bank account details to facilitate payment of interest /maturity value.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8)  Nomination  </w:t>
            </w:r>
          </w:p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      Facility 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The sole Holder or all the joint holders may nominate a maximum of two persons as nominee.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9)  Maturity period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8 years from the date of issue.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10)  Premature</w:t>
            </w:r>
          </w:p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      redemption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On the coupon dates after the 5</w:t>
            </w:r>
            <w:r w:rsidRPr="004F7136">
              <w:rPr>
                <w:rFonts w:ascii="Verdana" w:hAnsi="Verdana" w:cs="Arial"/>
                <w:sz w:val="22"/>
                <w:szCs w:val="22"/>
                <w:vertAlign w:val="superscript"/>
                <w:lang w:val="en-IN" w:eastAsia="en-IN"/>
              </w:rPr>
              <w:t>th</w:t>
            </w: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 year of issuance.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11)  Tradability 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/>
                <w:sz w:val="22"/>
                <w:szCs w:val="22"/>
                <w:lang w:val="en-IN" w:eastAsia="en-IN"/>
              </w:rPr>
              <w:t>Trading of these bonds on stock exchanges shall be notified.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12)  Loans from banks against the security of these bonds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The holders of the said securities shall be entitled to create pledge, hypothecation or lien in favour of scheduled banks.</w:t>
            </w:r>
          </w:p>
        </w:tc>
      </w:tr>
      <w:tr w:rsidR="004F7136" w:rsidRPr="004F7136" w:rsidTr="004F7136">
        <w:tc>
          <w:tcPr>
            <w:tcW w:w="3510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 xml:space="preserve">13)  Application forms  </w:t>
            </w:r>
          </w:p>
        </w:tc>
        <w:tc>
          <w:tcPr>
            <w:tcW w:w="6096" w:type="dxa"/>
          </w:tcPr>
          <w:p w:rsidR="004F7136" w:rsidRPr="004F7136" w:rsidRDefault="004F7136" w:rsidP="0085010C">
            <w:pPr>
              <w:jc w:val="both"/>
              <w:rPr>
                <w:rFonts w:ascii="Verdana" w:hAnsi="Verdana" w:cs="Arial"/>
                <w:sz w:val="22"/>
                <w:szCs w:val="22"/>
                <w:lang w:val="en-IN" w:eastAsia="en-IN"/>
              </w:rPr>
            </w:pPr>
            <w:r w:rsidRPr="004F7136">
              <w:rPr>
                <w:rFonts w:ascii="Verdana" w:hAnsi="Verdana" w:cs="Arial"/>
                <w:sz w:val="22"/>
                <w:szCs w:val="22"/>
                <w:lang w:val="en-IN" w:eastAsia="en-IN"/>
              </w:rPr>
              <w:t>Branches of all the scheduled commercial banks, designated Post offices, SHCIL and authorised stock exchanges.</w:t>
            </w:r>
          </w:p>
        </w:tc>
      </w:tr>
    </w:tbl>
    <w:p w:rsidR="004F7136" w:rsidRPr="004F7136" w:rsidRDefault="004F7136" w:rsidP="004F7136">
      <w:pPr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 xml:space="preserve">                </w:t>
      </w:r>
    </w:p>
    <w:p w:rsidR="004F7136" w:rsidRPr="004F7136" w:rsidRDefault="004F7136" w:rsidP="004F7136">
      <w:pPr>
        <w:rPr>
          <w:rFonts w:ascii="Verdana" w:hAnsi="Verdana"/>
          <w:sz w:val="22"/>
          <w:szCs w:val="22"/>
        </w:rPr>
      </w:pPr>
    </w:p>
    <w:p w:rsidR="004F7136" w:rsidRPr="004F7136" w:rsidRDefault="004F7136" w:rsidP="004F7136">
      <w:pPr>
        <w:spacing w:after="20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4F7136" w:rsidRPr="004F7136" w:rsidRDefault="004F7136" w:rsidP="004F7136">
      <w:pPr>
        <w:spacing w:after="200" w:line="276" w:lineRule="auto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:rsidR="004F7136" w:rsidRPr="004F7136" w:rsidRDefault="004F7136" w:rsidP="004F7136">
      <w:pPr>
        <w:spacing w:after="20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4F7136" w:rsidRPr="004F7136" w:rsidRDefault="004F7136" w:rsidP="004F7136">
      <w:pPr>
        <w:spacing w:after="200" w:line="276" w:lineRule="auto"/>
        <w:rPr>
          <w:rFonts w:ascii="Verdana" w:hAnsi="Verdana" w:cs="Arial"/>
          <w:b/>
          <w:sz w:val="22"/>
          <w:szCs w:val="22"/>
          <w:u w:val="single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Default="004F7136">
      <w:pPr>
        <w:rPr>
          <w:rFonts w:ascii="Verdana" w:hAnsi="Verdana"/>
          <w:sz w:val="22"/>
          <w:szCs w:val="22"/>
        </w:rPr>
      </w:pPr>
    </w:p>
    <w:p w:rsidR="004F7136" w:rsidRPr="004F7136" w:rsidRDefault="004F7136" w:rsidP="004F7136">
      <w:pPr>
        <w:spacing w:after="200" w:line="276" w:lineRule="auto"/>
        <w:ind w:firstLine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/>
          <w:sz w:val="22"/>
          <w:szCs w:val="22"/>
          <w:u w:val="single"/>
        </w:rPr>
        <w:t>Instructions for Investors/ Applicants</w:t>
      </w:r>
    </w:p>
    <w:p w:rsidR="004F7136" w:rsidRPr="004F7136" w:rsidRDefault="004F7136" w:rsidP="004F7136">
      <w:pPr>
        <w:pStyle w:val="ListParagraph"/>
        <w:numPr>
          <w:ilvl w:val="0"/>
          <w:numId w:val="4"/>
        </w:numPr>
        <w:spacing w:line="276" w:lineRule="auto"/>
        <w:ind w:left="360"/>
        <w:rPr>
          <w:rFonts w:cs="Arial"/>
          <w:bCs/>
          <w:szCs w:val="22"/>
        </w:rPr>
      </w:pPr>
      <w:r w:rsidRPr="004F7136">
        <w:rPr>
          <w:rFonts w:cs="Arial"/>
          <w:bCs/>
          <w:szCs w:val="22"/>
        </w:rPr>
        <w:t>Application should be complete in all respects.</w:t>
      </w:r>
    </w:p>
    <w:p w:rsidR="004F7136" w:rsidRPr="004F7136" w:rsidRDefault="004F7136" w:rsidP="004F7136">
      <w:pPr>
        <w:pStyle w:val="ListParagraph"/>
        <w:numPr>
          <w:ilvl w:val="0"/>
          <w:numId w:val="4"/>
        </w:numPr>
        <w:spacing w:line="276" w:lineRule="auto"/>
        <w:ind w:left="360"/>
        <w:rPr>
          <w:rFonts w:cs="Arial"/>
          <w:bCs/>
          <w:szCs w:val="22"/>
        </w:rPr>
      </w:pPr>
      <w:r w:rsidRPr="004F7136">
        <w:rPr>
          <w:rFonts w:cs="Arial"/>
          <w:bCs/>
          <w:szCs w:val="22"/>
        </w:rPr>
        <w:t>Incomplete applications may be rejected or delayed till full particulars are available.</w:t>
      </w:r>
    </w:p>
    <w:p w:rsidR="004F7136" w:rsidRPr="004F7136" w:rsidRDefault="004F7136" w:rsidP="004F7136">
      <w:pPr>
        <w:numPr>
          <w:ilvl w:val="0"/>
          <w:numId w:val="4"/>
        </w:numPr>
        <w:spacing w:line="276" w:lineRule="auto"/>
        <w:ind w:left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>In case the application is submitted by a Power of Attorney (POA) holder, please submit original POA for verification, along with an attested copy.</w:t>
      </w:r>
    </w:p>
    <w:p w:rsidR="004F7136" w:rsidRPr="004F7136" w:rsidRDefault="004F7136" w:rsidP="004F7136">
      <w:pPr>
        <w:numPr>
          <w:ilvl w:val="0"/>
          <w:numId w:val="4"/>
        </w:numPr>
        <w:spacing w:line="276" w:lineRule="auto"/>
        <w:ind w:left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>In case the application is on behalf of a minor, please submit the original birth certificate from the School or Municipal Authorities for verification, together with an attested copy.</w:t>
      </w:r>
    </w:p>
    <w:p w:rsidR="004F7136" w:rsidRPr="004F7136" w:rsidRDefault="004F7136" w:rsidP="004F7136">
      <w:pPr>
        <w:numPr>
          <w:ilvl w:val="0"/>
          <w:numId w:val="4"/>
        </w:numPr>
        <w:spacing w:line="276" w:lineRule="auto"/>
        <w:ind w:left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>Please note that nomination facility is available to a Sole Holder or all the joint holders (investors) of an SGB.</w:t>
      </w:r>
    </w:p>
    <w:p w:rsidR="004F7136" w:rsidRPr="004F7136" w:rsidRDefault="004F7136" w:rsidP="004F7136">
      <w:pPr>
        <w:numPr>
          <w:ilvl w:val="0"/>
          <w:numId w:val="4"/>
        </w:numPr>
        <w:spacing w:line="276" w:lineRule="auto"/>
        <w:ind w:left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>In case nominee is a minor, please indicate the date of birth of the minor and a guardian can be appointed.</w:t>
      </w:r>
    </w:p>
    <w:p w:rsidR="004F7136" w:rsidRPr="004F7136" w:rsidRDefault="004F7136" w:rsidP="004F7136">
      <w:pPr>
        <w:numPr>
          <w:ilvl w:val="0"/>
          <w:numId w:val="4"/>
        </w:numPr>
        <w:spacing w:line="276" w:lineRule="auto"/>
        <w:ind w:left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 xml:space="preserve">Nomination facility </w:t>
      </w:r>
      <w:r w:rsidRPr="004F7136">
        <w:rPr>
          <w:rFonts w:ascii="Verdana" w:hAnsi="Verdana" w:cs="Arial"/>
          <w:b/>
          <w:sz w:val="22"/>
          <w:szCs w:val="22"/>
        </w:rPr>
        <w:t>is not available</w:t>
      </w:r>
      <w:r w:rsidRPr="004F7136">
        <w:rPr>
          <w:rFonts w:ascii="Verdana" w:hAnsi="Verdana" w:cs="Arial"/>
          <w:bCs/>
          <w:sz w:val="22"/>
          <w:szCs w:val="22"/>
        </w:rPr>
        <w:t xml:space="preserve"> in case the investment is </w:t>
      </w:r>
      <w:r w:rsidRPr="004F7136">
        <w:rPr>
          <w:rFonts w:ascii="Verdana" w:hAnsi="Verdana" w:cs="Arial"/>
          <w:b/>
          <w:sz w:val="22"/>
          <w:szCs w:val="22"/>
        </w:rPr>
        <w:t>on behalf of minor.</w:t>
      </w:r>
    </w:p>
    <w:p w:rsidR="004F7136" w:rsidRPr="004F7136" w:rsidRDefault="004F7136" w:rsidP="004F7136">
      <w:pPr>
        <w:numPr>
          <w:ilvl w:val="0"/>
          <w:numId w:val="4"/>
        </w:numPr>
        <w:spacing w:line="276" w:lineRule="auto"/>
        <w:ind w:left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>Please provide bank account details for receiving payment through Electronic mode.</w:t>
      </w:r>
    </w:p>
    <w:p w:rsidR="004F7136" w:rsidRPr="004F7136" w:rsidRDefault="004F7136" w:rsidP="004F7136">
      <w:pPr>
        <w:numPr>
          <w:ilvl w:val="0"/>
          <w:numId w:val="4"/>
        </w:numPr>
        <w:spacing w:line="276" w:lineRule="auto"/>
        <w:ind w:left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>Please notify the change of bank account, if any, immediately.</w:t>
      </w:r>
    </w:p>
    <w:p w:rsidR="004F7136" w:rsidRPr="004F7136" w:rsidRDefault="004F7136" w:rsidP="004F7136">
      <w:pPr>
        <w:numPr>
          <w:ilvl w:val="0"/>
          <w:numId w:val="4"/>
        </w:numPr>
        <w:spacing w:line="276" w:lineRule="auto"/>
        <w:ind w:left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>POST MATURITY INTEREST IS NOT PAYABLE.</w:t>
      </w:r>
    </w:p>
    <w:p w:rsidR="004F7136" w:rsidRPr="004F7136" w:rsidRDefault="004F7136" w:rsidP="004F7136">
      <w:pPr>
        <w:numPr>
          <w:ilvl w:val="0"/>
          <w:numId w:val="4"/>
        </w:numPr>
        <w:spacing w:line="276" w:lineRule="auto"/>
        <w:ind w:left="360"/>
        <w:rPr>
          <w:rFonts w:ascii="Verdana" w:hAnsi="Verdana" w:cs="Arial"/>
          <w:bCs/>
          <w:sz w:val="22"/>
          <w:szCs w:val="22"/>
        </w:rPr>
      </w:pPr>
      <w:r w:rsidRPr="004F7136">
        <w:rPr>
          <w:rFonts w:ascii="Verdana" w:hAnsi="Verdana" w:cs="Arial"/>
          <w:bCs/>
          <w:sz w:val="22"/>
          <w:szCs w:val="22"/>
        </w:rPr>
        <w:t>Indicate your date of birth.</w:t>
      </w:r>
    </w:p>
    <w:p w:rsidR="004F7136" w:rsidRPr="004F7136" w:rsidRDefault="004F7136" w:rsidP="004F7136">
      <w:pPr>
        <w:spacing w:line="276" w:lineRule="auto"/>
        <w:ind w:left="360" w:hanging="720"/>
        <w:rPr>
          <w:rFonts w:ascii="Verdana" w:hAnsi="Verdana" w:cs="Arial"/>
          <w:bCs/>
          <w:sz w:val="22"/>
          <w:szCs w:val="22"/>
        </w:rPr>
      </w:pPr>
    </w:p>
    <w:p w:rsidR="004F7136" w:rsidRPr="004F7136" w:rsidRDefault="004F7136" w:rsidP="004F7136">
      <w:pPr>
        <w:spacing w:line="276" w:lineRule="auto"/>
        <w:ind w:left="360"/>
        <w:rPr>
          <w:rFonts w:ascii="Verdana" w:hAnsi="Verdana" w:cs="Arial"/>
          <w:b/>
          <w:sz w:val="22"/>
          <w:szCs w:val="22"/>
          <w:u w:val="single"/>
        </w:rPr>
      </w:pPr>
      <w:r w:rsidRPr="004F7136">
        <w:rPr>
          <w:rFonts w:ascii="Verdana" w:hAnsi="Verdana" w:cs="Arial"/>
          <w:b/>
          <w:sz w:val="22"/>
          <w:szCs w:val="22"/>
          <w:u w:val="single"/>
        </w:rPr>
        <w:t>Rights of the Investors</w:t>
      </w:r>
    </w:p>
    <w:p w:rsidR="004F7136" w:rsidRPr="004F7136" w:rsidRDefault="004F7136" w:rsidP="004F7136">
      <w:pPr>
        <w:spacing w:line="276" w:lineRule="auto"/>
        <w:ind w:left="360" w:hanging="720"/>
        <w:rPr>
          <w:rFonts w:ascii="Verdana" w:hAnsi="Verdana" w:cs="Arial"/>
          <w:b/>
          <w:sz w:val="22"/>
          <w:szCs w:val="22"/>
          <w:u w:val="single"/>
        </w:rPr>
      </w:pPr>
    </w:p>
    <w:p w:rsidR="004F7136" w:rsidRPr="004F7136" w:rsidRDefault="004F7136" w:rsidP="004F7136">
      <w:pPr>
        <w:pStyle w:val="ListParagraph"/>
        <w:numPr>
          <w:ilvl w:val="0"/>
          <w:numId w:val="3"/>
        </w:numPr>
        <w:spacing w:line="276" w:lineRule="auto"/>
        <w:ind w:left="360"/>
        <w:rPr>
          <w:rFonts w:cs="Arial"/>
          <w:szCs w:val="22"/>
        </w:rPr>
      </w:pPr>
      <w:r w:rsidRPr="004F7136">
        <w:rPr>
          <w:rFonts w:cs="Arial"/>
          <w:szCs w:val="22"/>
        </w:rPr>
        <w:t>Holding Certificate will be issued to the investor.</w:t>
      </w:r>
    </w:p>
    <w:p w:rsidR="004F7136" w:rsidRPr="004F7136" w:rsidRDefault="004F7136" w:rsidP="004F7136">
      <w:pPr>
        <w:pStyle w:val="ListParagraph"/>
        <w:numPr>
          <w:ilvl w:val="0"/>
          <w:numId w:val="3"/>
        </w:numPr>
        <w:spacing w:line="276" w:lineRule="auto"/>
        <w:ind w:left="360"/>
        <w:rPr>
          <w:rFonts w:cs="Arial"/>
          <w:szCs w:val="22"/>
        </w:rPr>
      </w:pPr>
      <w:r w:rsidRPr="004F7136">
        <w:rPr>
          <w:rFonts w:cs="Arial"/>
          <w:szCs w:val="22"/>
        </w:rPr>
        <w:t>The interest on the bond is paid half-yearly. The servicing of the Interest will be done through the bank account provided in the Application form or through the A/c linked to the de-mat, as the case may be.</w:t>
      </w:r>
    </w:p>
    <w:p w:rsidR="004F7136" w:rsidRPr="004F7136" w:rsidRDefault="004F7136" w:rsidP="004F7136">
      <w:pPr>
        <w:pStyle w:val="ListParagraph"/>
        <w:numPr>
          <w:ilvl w:val="0"/>
          <w:numId w:val="3"/>
        </w:numPr>
        <w:spacing w:line="276" w:lineRule="auto"/>
        <w:ind w:left="360"/>
        <w:rPr>
          <w:rFonts w:cs="Arial"/>
          <w:szCs w:val="22"/>
        </w:rPr>
      </w:pPr>
      <w:r w:rsidRPr="004F7136">
        <w:rPr>
          <w:rFonts w:cs="Arial"/>
          <w:szCs w:val="22"/>
        </w:rPr>
        <w:t>Application forms for investments under Sovereign Gold Bonds 2020-21 are available on the website at www.rbi.org.in/finmin.nic.in</w:t>
      </w:r>
    </w:p>
    <w:p w:rsidR="004F7136" w:rsidRPr="004F7136" w:rsidRDefault="004F7136" w:rsidP="004F7136">
      <w:pPr>
        <w:pStyle w:val="ListParagraph"/>
        <w:numPr>
          <w:ilvl w:val="0"/>
          <w:numId w:val="3"/>
        </w:numPr>
        <w:spacing w:line="276" w:lineRule="auto"/>
        <w:ind w:left="360"/>
        <w:rPr>
          <w:rFonts w:cs="Arial"/>
          <w:szCs w:val="22"/>
        </w:rPr>
      </w:pPr>
      <w:r w:rsidRPr="004F7136">
        <w:rPr>
          <w:rFonts w:cs="Arial"/>
          <w:szCs w:val="22"/>
        </w:rPr>
        <w:t>A sole holder or all the joint holders may nominate maximum of two nominees to the rights of the bonds.</w:t>
      </w:r>
    </w:p>
    <w:p w:rsidR="004F7136" w:rsidRPr="004F7136" w:rsidRDefault="004F7136" w:rsidP="004F7136">
      <w:pPr>
        <w:pStyle w:val="ListParagraph"/>
        <w:numPr>
          <w:ilvl w:val="0"/>
          <w:numId w:val="3"/>
        </w:numPr>
        <w:spacing w:line="276" w:lineRule="auto"/>
        <w:ind w:left="360"/>
        <w:rPr>
          <w:rFonts w:cs="Arial"/>
          <w:szCs w:val="22"/>
        </w:rPr>
      </w:pPr>
      <w:r w:rsidRPr="004F7136">
        <w:rPr>
          <w:rFonts w:cs="Arial"/>
          <w:szCs w:val="22"/>
        </w:rPr>
        <w:t>The nomination will be registered at the Office of Issue and a Certificate of Registration will be issued to the holder.</w:t>
      </w:r>
    </w:p>
    <w:p w:rsidR="004F7136" w:rsidRPr="004F7136" w:rsidRDefault="004F7136" w:rsidP="004F7136">
      <w:pPr>
        <w:pStyle w:val="ListParagraph"/>
        <w:numPr>
          <w:ilvl w:val="0"/>
          <w:numId w:val="3"/>
        </w:numPr>
        <w:spacing w:line="276" w:lineRule="auto"/>
        <w:ind w:left="360"/>
        <w:rPr>
          <w:rFonts w:cs="Arial"/>
          <w:szCs w:val="22"/>
        </w:rPr>
      </w:pPr>
      <w:r w:rsidRPr="004F7136">
        <w:rPr>
          <w:rFonts w:cs="Arial"/>
          <w:szCs w:val="22"/>
        </w:rPr>
        <w:t>The nomination can be altered by registering a fresh nomination.</w:t>
      </w:r>
    </w:p>
    <w:p w:rsidR="004F7136" w:rsidRPr="004F7136" w:rsidRDefault="004F7136" w:rsidP="004F7136">
      <w:pPr>
        <w:pStyle w:val="ListParagraph"/>
        <w:numPr>
          <w:ilvl w:val="0"/>
          <w:numId w:val="3"/>
        </w:numPr>
        <w:spacing w:line="276" w:lineRule="auto"/>
        <w:ind w:left="360"/>
        <w:rPr>
          <w:rFonts w:cs="Arial"/>
          <w:szCs w:val="22"/>
        </w:rPr>
      </w:pPr>
      <w:r w:rsidRPr="004F7136">
        <w:rPr>
          <w:rFonts w:cs="Arial"/>
          <w:szCs w:val="22"/>
        </w:rPr>
        <w:t>The existing nomination can be cancelled by a request to the Office of Issue.</w:t>
      </w:r>
    </w:p>
    <w:p w:rsidR="004F7136" w:rsidRPr="004F7136" w:rsidRDefault="004F7136" w:rsidP="004F7136">
      <w:pPr>
        <w:pStyle w:val="ListParagraph"/>
        <w:numPr>
          <w:ilvl w:val="0"/>
          <w:numId w:val="3"/>
        </w:numPr>
        <w:spacing w:line="276" w:lineRule="auto"/>
        <w:ind w:left="360"/>
        <w:rPr>
          <w:rFonts w:cs="Arial"/>
          <w:szCs w:val="22"/>
        </w:rPr>
      </w:pPr>
      <w:r w:rsidRPr="004F7136">
        <w:rPr>
          <w:rFonts w:cs="Arial"/>
          <w:szCs w:val="22"/>
        </w:rPr>
        <w:t>The investor is entitled to receive repayment amount within five clear working days from the date of tender of application for early redemption.</w:t>
      </w:r>
    </w:p>
    <w:p w:rsidR="004F7136" w:rsidRPr="004F7136" w:rsidRDefault="004F7136" w:rsidP="004F7136">
      <w:pPr>
        <w:pStyle w:val="ListParagraph"/>
        <w:spacing w:line="276" w:lineRule="auto"/>
        <w:ind w:left="360"/>
        <w:rPr>
          <w:rFonts w:cs="Arial"/>
          <w:szCs w:val="22"/>
        </w:rPr>
      </w:pPr>
    </w:p>
    <w:p w:rsidR="004F7136" w:rsidRPr="004F7136" w:rsidRDefault="004F7136" w:rsidP="004F7136">
      <w:pPr>
        <w:pStyle w:val="ListParagraph"/>
        <w:spacing w:line="276" w:lineRule="auto"/>
        <w:ind w:left="360"/>
        <w:rPr>
          <w:rFonts w:cs="Arial"/>
          <w:szCs w:val="22"/>
        </w:rPr>
      </w:pPr>
    </w:p>
    <w:p w:rsidR="004F7136" w:rsidRPr="004F7136" w:rsidRDefault="004F7136" w:rsidP="004F7136">
      <w:pPr>
        <w:pStyle w:val="ListParagraph"/>
        <w:ind w:left="360"/>
        <w:rPr>
          <w:rFonts w:cs="Arial"/>
          <w:szCs w:val="22"/>
        </w:rPr>
      </w:pPr>
    </w:p>
    <w:p w:rsidR="004F7136" w:rsidRPr="004F7136" w:rsidRDefault="004F7136" w:rsidP="004F7136">
      <w:pPr>
        <w:rPr>
          <w:rFonts w:ascii="Verdana" w:hAnsi="Verdana" w:cs="Arial"/>
          <w:sz w:val="22"/>
          <w:szCs w:val="22"/>
        </w:rPr>
      </w:pPr>
      <w:r w:rsidRPr="004F7136">
        <w:rPr>
          <w:rFonts w:ascii="Verdana" w:hAnsi="Verdana" w:cs="Arial"/>
          <w:sz w:val="22"/>
          <w:szCs w:val="22"/>
        </w:rPr>
        <w:t>In case the bank does not comply with the above, you may lodge a complaint in writing in to the nearest office of Reserve Bank of India as under: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sz w:val="22"/>
          <w:szCs w:val="22"/>
        </w:rPr>
      </w:pPr>
    </w:p>
    <w:p w:rsidR="004F7136" w:rsidRPr="004F7136" w:rsidRDefault="004F7136" w:rsidP="004F7136">
      <w:pPr>
        <w:ind w:left="360" w:firstLine="360"/>
        <w:rPr>
          <w:rFonts w:ascii="Verdana" w:hAnsi="Verdana" w:cs="Arial"/>
          <w:b/>
          <w:bCs/>
          <w:sz w:val="22"/>
          <w:szCs w:val="22"/>
        </w:rPr>
      </w:pPr>
      <w:r w:rsidRPr="004F7136">
        <w:rPr>
          <w:rFonts w:ascii="Verdana" w:hAnsi="Verdana" w:cs="Arial"/>
          <w:b/>
          <w:bCs/>
          <w:sz w:val="22"/>
          <w:szCs w:val="22"/>
        </w:rPr>
        <w:t>THE REGIONAL DIRECTOR,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b/>
          <w:bCs/>
          <w:sz w:val="22"/>
          <w:szCs w:val="22"/>
        </w:rPr>
      </w:pPr>
      <w:r w:rsidRPr="004F7136">
        <w:rPr>
          <w:rFonts w:ascii="Verdana" w:hAnsi="Verdana" w:cs="Arial"/>
          <w:b/>
          <w:bCs/>
          <w:sz w:val="22"/>
          <w:szCs w:val="22"/>
        </w:rPr>
        <w:t>RESERVE BANK OF INDIA,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b/>
          <w:bCs/>
          <w:sz w:val="22"/>
          <w:szCs w:val="22"/>
        </w:rPr>
      </w:pPr>
      <w:r w:rsidRPr="004F7136">
        <w:rPr>
          <w:rFonts w:ascii="Verdana" w:hAnsi="Verdana" w:cs="Arial"/>
          <w:b/>
          <w:bCs/>
          <w:sz w:val="22"/>
          <w:szCs w:val="22"/>
        </w:rPr>
        <w:t>CONSUMER EDUCATION AND PROTECTION DEPARTMENT/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b/>
          <w:bCs/>
          <w:sz w:val="22"/>
          <w:szCs w:val="22"/>
        </w:rPr>
      </w:pPr>
      <w:r w:rsidRPr="004F7136">
        <w:rPr>
          <w:rFonts w:ascii="Verdana" w:hAnsi="Verdana" w:cs="Arial"/>
          <w:b/>
          <w:bCs/>
          <w:sz w:val="22"/>
          <w:szCs w:val="22"/>
        </w:rPr>
        <w:t>BANKING OMBUDSMAN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b/>
          <w:bCs/>
          <w:sz w:val="22"/>
          <w:szCs w:val="22"/>
        </w:rPr>
      </w:pPr>
      <w:r w:rsidRPr="004F7136">
        <w:rPr>
          <w:rFonts w:ascii="Verdana" w:hAnsi="Verdana" w:cs="Arial"/>
          <w:b/>
          <w:bCs/>
          <w:sz w:val="22"/>
          <w:szCs w:val="22"/>
        </w:rPr>
        <w:t>(LOCATION)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sz w:val="22"/>
          <w:szCs w:val="22"/>
        </w:rPr>
      </w:pPr>
      <w:r w:rsidRPr="004F7136">
        <w:rPr>
          <w:rFonts w:ascii="Verdana" w:hAnsi="Verdana" w:cs="Arial"/>
          <w:sz w:val="22"/>
          <w:szCs w:val="22"/>
        </w:rPr>
        <w:t>--------------------------------------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sz w:val="22"/>
          <w:szCs w:val="22"/>
        </w:rPr>
      </w:pPr>
    </w:p>
    <w:p w:rsidR="004F7136" w:rsidRPr="004F7136" w:rsidRDefault="004F7136" w:rsidP="004F7136">
      <w:pPr>
        <w:ind w:left="360" w:firstLine="360"/>
        <w:rPr>
          <w:rFonts w:ascii="Verdana" w:hAnsi="Verdana" w:cs="Arial"/>
          <w:sz w:val="22"/>
          <w:szCs w:val="22"/>
        </w:rPr>
      </w:pPr>
      <w:r w:rsidRPr="004F7136">
        <w:rPr>
          <w:rFonts w:ascii="Verdana" w:hAnsi="Verdana" w:cs="Arial"/>
          <w:sz w:val="22"/>
          <w:szCs w:val="22"/>
        </w:rPr>
        <w:t>YOU MAY ALSO ADDRESS YOUR COMPLAINT TO:</w:t>
      </w:r>
    </w:p>
    <w:p w:rsidR="004F7136" w:rsidRPr="004F7136" w:rsidRDefault="004F7136" w:rsidP="004F7136">
      <w:pPr>
        <w:ind w:left="360"/>
        <w:rPr>
          <w:rFonts w:ascii="Verdana" w:hAnsi="Verdana" w:cs="Arial"/>
          <w:sz w:val="22"/>
          <w:szCs w:val="22"/>
        </w:rPr>
      </w:pPr>
    </w:p>
    <w:p w:rsidR="004F7136" w:rsidRPr="004F7136" w:rsidRDefault="004F7136" w:rsidP="004F7136">
      <w:pPr>
        <w:ind w:left="360" w:firstLine="360"/>
        <w:rPr>
          <w:rFonts w:ascii="Verdana" w:hAnsi="Verdana" w:cs="Arial"/>
          <w:b/>
          <w:bCs/>
          <w:sz w:val="22"/>
          <w:szCs w:val="22"/>
        </w:rPr>
      </w:pPr>
      <w:r w:rsidRPr="004F7136">
        <w:rPr>
          <w:rFonts w:ascii="Verdana" w:hAnsi="Verdana" w:cs="Arial"/>
          <w:b/>
          <w:bCs/>
          <w:sz w:val="22"/>
          <w:szCs w:val="22"/>
        </w:rPr>
        <w:lastRenderedPageBreak/>
        <w:t>THE CHIEF GENERAL MANAGER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b/>
          <w:bCs/>
          <w:sz w:val="22"/>
          <w:szCs w:val="22"/>
        </w:rPr>
      </w:pPr>
      <w:r w:rsidRPr="004F7136">
        <w:rPr>
          <w:rFonts w:ascii="Verdana" w:hAnsi="Verdana" w:cs="Arial"/>
          <w:b/>
          <w:bCs/>
          <w:sz w:val="22"/>
          <w:szCs w:val="22"/>
        </w:rPr>
        <w:t>INTERNAL DEBT MANAGEMENT DEPARTMENT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b/>
          <w:bCs/>
          <w:sz w:val="22"/>
          <w:szCs w:val="22"/>
        </w:rPr>
      </w:pPr>
      <w:r w:rsidRPr="004F7136">
        <w:rPr>
          <w:rFonts w:ascii="Verdana" w:hAnsi="Verdana" w:cs="Arial"/>
          <w:b/>
          <w:bCs/>
          <w:sz w:val="22"/>
          <w:szCs w:val="22"/>
        </w:rPr>
        <w:t>CENTRAL OFFICE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sz w:val="22"/>
          <w:szCs w:val="22"/>
        </w:rPr>
      </w:pPr>
      <w:r w:rsidRPr="004F7136">
        <w:rPr>
          <w:rFonts w:ascii="Verdana" w:hAnsi="Verdana" w:cs="Arial"/>
          <w:b/>
          <w:bCs/>
          <w:sz w:val="22"/>
          <w:szCs w:val="22"/>
        </w:rPr>
        <w:t>FORT, MUMBAI-400 001, MAHARASHTRA</w:t>
      </w:r>
    </w:p>
    <w:p w:rsidR="004F7136" w:rsidRPr="004F7136" w:rsidRDefault="004F7136" w:rsidP="004F7136">
      <w:pPr>
        <w:ind w:left="360" w:firstLine="360"/>
        <w:rPr>
          <w:rFonts w:ascii="Verdana" w:hAnsi="Verdana" w:cs="Arial"/>
          <w:sz w:val="22"/>
          <w:szCs w:val="22"/>
        </w:rPr>
      </w:pPr>
    </w:p>
    <w:p w:rsidR="004F7136" w:rsidRPr="004F7136" w:rsidRDefault="004F7136" w:rsidP="004F7136">
      <w:pPr>
        <w:ind w:left="360" w:firstLine="360"/>
        <w:rPr>
          <w:rFonts w:ascii="Verdana" w:hAnsi="Verdana" w:cs="Arial"/>
          <w:sz w:val="22"/>
          <w:szCs w:val="22"/>
        </w:rPr>
      </w:pPr>
    </w:p>
    <w:p w:rsidR="004F7136" w:rsidRPr="004F7136" w:rsidRDefault="004F7136" w:rsidP="004F7136">
      <w:pPr>
        <w:rPr>
          <w:rFonts w:ascii="Verdana" w:hAnsi="Verdana" w:cs="Arial"/>
          <w:sz w:val="22"/>
          <w:szCs w:val="22"/>
        </w:rPr>
      </w:pPr>
      <w:r w:rsidRPr="004F7136">
        <w:rPr>
          <w:rFonts w:ascii="Verdana" w:hAnsi="Verdana" w:cs="Arial"/>
          <w:sz w:val="22"/>
          <w:szCs w:val="22"/>
        </w:rPr>
        <w:t>Disclaimer: - I have read and understood the details of information for the investors as well as rights and duties of investors. The agent/ bank has explained the features of the scheme to me.</w:t>
      </w:r>
    </w:p>
    <w:p w:rsidR="004F7136" w:rsidRPr="004F7136" w:rsidRDefault="004F7136" w:rsidP="004F7136">
      <w:pPr>
        <w:rPr>
          <w:rFonts w:ascii="Verdana" w:hAnsi="Verdana" w:cs="Arial"/>
          <w:sz w:val="22"/>
          <w:szCs w:val="22"/>
        </w:rPr>
      </w:pPr>
    </w:p>
    <w:p w:rsidR="004F7136" w:rsidRPr="004F7136" w:rsidRDefault="004F7136" w:rsidP="004F7136">
      <w:pPr>
        <w:rPr>
          <w:rFonts w:ascii="Verdana" w:hAnsi="Verdana" w:cs="Arial"/>
          <w:sz w:val="22"/>
          <w:szCs w:val="22"/>
        </w:rPr>
      </w:pPr>
    </w:p>
    <w:p w:rsidR="004F7136" w:rsidRPr="004F7136" w:rsidRDefault="004F7136" w:rsidP="004F7136">
      <w:pPr>
        <w:rPr>
          <w:rFonts w:ascii="Verdana" w:hAnsi="Verdana" w:cs="Arial"/>
          <w:sz w:val="22"/>
          <w:szCs w:val="22"/>
        </w:rPr>
      </w:pPr>
    </w:p>
    <w:p w:rsidR="004F7136" w:rsidRPr="004F7136" w:rsidRDefault="004F7136" w:rsidP="004F7136">
      <w:pPr>
        <w:rPr>
          <w:rFonts w:ascii="Verdana" w:hAnsi="Verdana" w:cs="Arial"/>
          <w:sz w:val="22"/>
          <w:szCs w:val="22"/>
        </w:rPr>
      </w:pPr>
      <w:r w:rsidRPr="004F7136">
        <w:rPr>
          <w:rFonts w:ascii="Verdana" w:hAnsi="Verdana" w:cs="Arial"/>
          <w:sz w:val="22"/>
          <w:szCs w:val="22"/>
        </w:rPr>
        <w:t>Signature of the applicant</w:t>
      </w:r>
    </w:p>
    <w:p w:rsidR="004F7136" w:rsidRPr="00FE01E4" w:rsidRDefault="004F7136" w:rsidP="004F7136">
      <w:pPr>
        <w:rPr>
          <w:rFonts w:cs="Arial"/>
          <w:szCs w:val="22"/>
        </w:rPr>
      </w:pPr>
    </w:p>
    <w:p w:rsidR="004F7136" w:rsidRPr="00FE01E4" w:rsidRDefault="004F7136" w:rsidP="004F7136">
      <w:pPr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FE01E4" w:rsidRDefault="004F7136" w:rsidP="004F7136">
      <w:pPr>
        <w:jc w:val="both"/>
        <w:rPr>
          <w:b/>
          <w:bCs/>
          <w:szCs w:val="22"/>
        </w:rPr>
      </w:pPr>
    </w:p>
    <w:p w:rsidR="004F7136" w:rsidRPr="004F7136" w:rsidRDefault="004F7136">
      <w:pPr>
        <w:rPr>
          <w:rFonts w:ascii="Verdana" w:hAnsi="Verdana"/>
          <w:sz w:val="22"/>
          <w:szCs w:val="22"/>
        </w:rPr>
      </w:pPr>
    </w:p>
    <w:sectPr w:rsidR="004F7136" w:rsidRPr="004F7136" w:rsidSect="00B31D28">
      <w:type w:val="continuous"/>
      <w:pgSz w:w="11920" w:h="16840"/>
      <w:pgMar w:top="70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D4" w:rsidRDefault="006F39D4" w:rsidP="004F7136">
      <w:r>
        <w:separator/>
      </w:r>
    </w:p>
  </w:endnote>
  <w:endnote w:type="continuationSeparator" w:id="0">
    <w:p w:rsidR="006F39D4" w:rsidRDefault="006F39D4" w:rsidP="004F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36" w:rsidRDefault="004F71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36" w:rsidRDefault="004F71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36" w:rsidRDefault="004F7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D4" w:rsidRDefault="006F39D4" w:rsidP="004F7136">
      <w:r>
        <w:separator/>
      </w:r>
    </w:p>
  </w:footnote>
  <w:footnote w:type="continuationSeparator" w:id="0">
    <w:p w:rsidR="006F39D4" w:rsidRDefault="006F39D4" w:rsidP="004F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36" w:rsidRDefault="004F71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36" w:rsidRDefault="004F71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36" w:rsidRDefault="004F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7B6"/>
    <w:multiLevelType w:val="hybridMultilevel"/>
    <w:tmpl w:val="4394D3EC"/>
    <w:lvl w:ilvl="0" w:tplc="A8ECD4F0">
      <w:start w:val="1"/>
      <w:numFmt w:val="lowerLetter"/>
      <w:lvlText w:val="%1)"/>
      <w:lvlJc w:val="left"/>
      <w:pPr>
        <w:ind w:left="45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F66AAA"/>
    <w:multiLevelType w:val="multilevel"/>
    <w:tmpl w:val="75AE15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32342A"/>
    <w:multiLevelType w:val="hybridMultilevel"/>
    <w:tmpl w:val="35C8864A"/>
    <w:lvl w:ilvl="0" w:tplc="617A015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B69F3"/>
    <w:multiLevelType w:val="hybridMultilevel"/>
    <w:tmpl w:val="B184C3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337"/>
    <w:rsid w:val="000E0988"/>
    <w:rsid w:val="000F66BA"/>
    <w:rsid w:val="00134394"/>
    <w:rsid w:val="001F0802"/>
    <w:rsid w:val="00230E8E"/>
    <w:rsid w:val="002734BF"/>
    <w:rsid w:val="003422BA"/>
    <w:rsid w:val="00385FD5"/>
    <w:rsid w:val="00391056"/>
    <w:rsid w:val="00391633"/>
    <w:rsid w:val="003F1074"/>
    <w:rsid w:val="004C142A"/>
    <w:rsid w:val="004E1703"/>
    <w:rsid w:val="004F7136"/>
    <w:rsid w:val="0051110B"/>
    <w:rsid w:val="0053285D"/>
    <w:rsid w:val="00596F15"/>
    <w:rsid w:val="005C0094"/>
    <w:rsid w:val="005E6B20"/>
    <w:rsid w:val="005F3B95"/>
    <w:rsid w:val="0061348B"/>
    <w:rsid w:val="006628A3"/>
    <w:rsid w:val="00693332"/>
    <w:rsid w:val="006A5399"/>
    <w:rsid w:val="006F34E7"/>
    <w:rsid w:val="006F39D4"/>
    <w:rsid w:val="008A5CAB"/>
    <w:rsid w:val="008E2AA2"/>
    <w:rsid w:val="00911DCC"/>
    <w:rsid w:val="00912AEA"/>
    <w:rsid w:val="00944463"/>
    <w:rsid w:val="0095607F"/>
    <w:rsid w:val="009F4D73"/>
    <w:rsid w:val="00A1352F"/>
    <w:rsid w:val="00A331A9"/>
    <w:rsid w:val="00AF6150"/>
    <w:rsid w:val="00B31D28"/>
    <w:rsid w:val="00B73B08"/>
    <w:rsid w:val="00B74349"/>
    <w:rsid w:val="00BB6AAA"/>
    <w:rsid w:val="00C21254"/>
    <w:rsid w:val="00C26529"/>
    <w:rsid w:val="00C63E05"/>
    <w:rsid w:val="00CE00EA"/>
    <w:rsid w:val="00CE300A"/>
    <w:rsid w:val="00D52976"/>
    <w:rsid w:val="00D77942"/>
    <w:rsid w:val="00E87337"/>
    <w:rsid w:val="00ED00EB"/>
    <w:rsid w:val="00ED76EB"/>
    <w:rsid w:val="00EE32BA"/>
    <w:rsid w:val="00EE4B7B"/>
    <w:rsid w:val="00FF4BA1"/>
    <w:rsid w:val="00FF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F61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136"/>
    <w:pPr>
      <w:ind w:left="720"/>
      <w:contextualSpacing/>
    </w:pPr>
    <w:rPr>
      <w:rFonts w:ascii="Verdana" w:hAnsi="Verdana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F7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136"/>
  </w:style>
  <w:style w:type="paragraph" w:styleId="Footer">
    <w:name w:val="footer"/>
    <w:basedOn w:val="Normal"/>
    <w:link w:val="FooterChar"/>
    <w:uiPriority w:val="99"/>
    <w:semiHidden/>
    <w:unhideWhenUsed/>
    <w:rsid w:val="004F7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Balakrishnan, Renuka</dc:creator>
  <cp:lastModifiedBy>ASHOK</cp:lastModifiedBy>
  <cp:revision>4</cp:revision>
  <cp:lastPrinted>2016-02-26T07:34:00Z</cp:lastPrinted>
  <dcterms:created xsi:type="dcterms:W3CDTF">2020-03-30T10:58:00Z</dcterms:created>
  <dcterms:modified xsi:type="dcterms:W3CDTF">2020-10-09T07:00:00Z</dcterms:modified>
</cp:coreProperties>
</file>